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10" w:rsidRPr="00DF1410" w:rsidRDefault="00DF1410" w:rsidP="00DF1410">
      <w:pPr>
        <w:spacing w:before="58" w:after="160"/>
        <w:ind w:left="-720"/>
        <w:contextualSpacing/>
        <w:rPr>
          <w:rFonts w:ascii="Verdana" w:eastAsia="Calibri" w:hAnsi="Verdana"/>
          <w:b/>
          <w:sz w:val="22"/>
          <w:szCs w:val="22"/>
          <w:u w:val="single"/>
        </w:rPr>
      </w:pPr>
      <w:r w:rsidRPr="00DF1410">
        <w:rPr>
          <w:rFonts w:ascii="Verdana" w:eastAsia="Calibri" w:hAnsi="Verdana"/>
          <w:b/>
          <w:sz w:val="22"/>
          <w:szCs w:val="22"/>
          <w:u w:val="single"/>
        </w:rPr>
        <w:t>Operator and General Audit Information</w:t>
      </w:r>
    </w:p>
    <w:p w:rsidR="00DF1410" w:rsidRPr="00DF1410" w:rsidRDefault="00DF1410" w:rsidP="00DF1410">
      <w:pPr>
        <w:spacing w:before="58" w:after="160"/>
        <w:ind w:left="-547"/>
        <w:contextualSpacing/>
        <w:rPr>
          <w:rFonts w:ascii="Verdana" w:eastAsia="Calibri" w:hAnsi="Verdana"/>
          <w:b/>
          <w:sz w:val="22"/>
          <w:szCs w:val="22"/>
          <w:u w:val="single"/>
        </w:rPr>
      </w:pPr>
    </w:p>
    <w:tbl>
      <w:tblPr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1347"/>
        <w:gridCol w:w="1803"/>
        <w:gridCol w:w="3960"/>
      </w:tblGrid>
      <w:tr w:rsidR="00DF1410" w:rsidRPr="00DF1410" w:rsidTr="00F35532">
        <w:trPr>
          <w:trHeight w:val="259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1"/>
              <w:ind w:left="115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Company:</w:t>
            </w: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Name:</w:t>
            </w:r>
          </w:p>
        </w:tc>
      </w:tr>
      <w:tr w:rsidR="00DF1410" w:rsidRPr="00DF1410" w:rsidTr="00F35532">
        <w:trPr>
          <w:trHeight w:val="395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rPr>
                <w:rFonts w:ascii="Verdana" w:eastAsia="Times New Roman" w:hAnsi="Verdana"/>
                <w:b/>
                <w:sz w:val="22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25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Mailing and Official Address (If different):</w:t>
            </w:r>
          </w:p>
        </w:tc>
      </w:tr>
      <w:tr w:rsidR="00DF1410" w:rsidRPr="00DF1410" w:rsidTr="00F35532">
        <w:trPr>
          <w:trHeight w:val="490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25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Doing Business as or Affiliation:</w:t>
            </w:r>
          </w:p>
        </w:tc>
      </w:tr>
      <w:tr w:rsidR="00DF1410" w:rsidRPr="00DF1410" w:rsidTr="00F35532">
        <w:trPr>
          <w:trHeight w:val="389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5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PHMSA Operator Identification (OPID) No.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56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LA DNR Pipeline Number (PL Number)</w:t>
            </w:r>
          </w:p>
        </w:tc>
        <w:tc>
          <w:tcPr>
            <w:tcW w:w="7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576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30" w:lineRule="exact"/>
              <w:ind w:left="126" w:right="14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Unit ID Number/ Unit Name inspected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7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146"/>
              <w:ind w:left="115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Operator’s Local Address: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8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0" w:right="61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Inspector(s):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2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7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30" w:lineRule="exact"/>
              <w:ind w:left="110" w:right="52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Date of I</w:t>
            </w:r>
            <w:r w:rsidRPr="00DF1410">
              <w:rPr>
                <w:rFonts w:ascii="Verdana" w:eastAsia="Times New Roman" w:hAnsi="Verdana"/>
                <w:b/>
                <w:w w:val="95"/>
                <w:sz w:val="20"/>
                <w:szCs w:val="22"/>
                <w:lang w:bidi="en-US"/>
              </w:rPr>
              <w:t>nspection: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0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</w:tbl>
    <w:p w:rsidR="00DF1410" w:rsidRPr="00DF1410" w:rsidRDefault="00DF1410" w:rsidP="00DF1410">
      <w:pPr>
        <w:tabs>
          <w:tab w:val="left" w:pos="90"/>
        </w:tabs>
        <w:spacing w:after="160" w:line="259" w:lineRule="auto"/>
        <w:ind w:left="-720"/>
        <w:rPr>
          <w:rFonts w:ascii="Verdana" w:eastAsia="Calibri" w:hAnsi="Verdana"/>
          <w:b/>
          <w:sz w:val="2"/>
          <w:szCs w:val="22"/>
          <w:u w:val="single"/>
        </w:rPr>
      </w:pPr>
    </w:p>
    <w:p w:rsidR="00DF1410" w:rsidRPr="00DF1410" w:rsidRDefault="00DF1410" w:rsidP="00DF1410">
      <w:pPr>
        <w:tabs>
          <w:tab w:val="left" w:pos="90"/>
        </w:tabs>
        <w:spacing w:after="160" w:line="259" w:lineRule="auto"/>
        <w:ind w:left="-720"/>
        <w:rPr>
          <w:rFonts w:ascii="Verdana" w:eastAsia="Calibri" w:hAnsi="Verdana"/>
          <w:b/>
          <w:sz w:val="22"/>
          <w:szCs w:val="22"/>
          <w:u w:val="single"/>
        </w:rPr>
      </w:pPr>
      <w:r w:rsidRPr="00DF1410">
        <w:rPr>
          <w:rFonts w:ascii="Verdana" w:eastAsia="Calibri" w:hAnsi="Verdana"/>
          <w:b/>
          <w:sz w:val="22"/>
          <w:szCs w:val="22"/>
          <w:u w:val="single"/>
        </w:rPr>
        <w:t>Operator Representatives Participating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880"/>
        <w:gridCol w:w="7380"/>
      </w:tblGrid>
      <w:tr w:rsidR="00DF1410" w:rsidRPr="00DF1410" w:rsidTr="00F35532">
        <w:trPr>
          <w:trHeight w:val="355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7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Key Persons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4F7CA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Name / Title / Phone / Email</w:t>
            </w:r>
          </w:p>
        </w:tc>
      </w:tr>
      <w:tr w:rsidR="00DF1410" w:rsidRPr="00DF1410" w:rsidTr="00F35532">
        <w:trPr>
          <w:trHeight w:val="1093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07" w:right="222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 xml:space="preserve">Primary Operator or </w:t>
            </w:r>
            <w:r w:rsidRPr="00DF1410">
              <w:rPr>
                <w:rFonts w:ascii="Verdana" w:eastAsia="Times New Roman" w:hAnsi="Verdana"/>
                <w:b/>
                <w:w w:val="95"/>
                <w:sz w:val="20"/>
                <w:szCs w:val="22"/>
                <w:lang w:bidi="en-US"/>
              </w:rPr>
              <w:t xml:space="preserve">Representative </w:t>
            </w: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Interviewed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1152"/>
          <w:jc w:val="center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07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07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Others Interviewed, Providing Information or Present during the Inspection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1152"/>
          <w:jc w:val="center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1152"/>
          <w:jc w:val="center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</w:tbl>
    <w:p w:rsidR="00A91D8A" w:rsidRDefault="00A91D8A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br w:type="page"/>
      </w:r>
    </w:p>
    <w:p w:rsidR="000F61C3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lastRenderedPageBreak/>
        <w:t>1</w:t>
      </w:r>
      <w:r w:rsidR="00862035" w:rsidRPr="00FE25A6">
        <w:rPr>
          <w:rFonts w:ascii="Verdana" w:hAnsi="Verdana"/>
          <w:sz w:val="20"/>
          <w:szCs w:val="20"/>
        </w:rPr>
        <w:t xml:space="preserve">. </w:t>
      </w:r>
      <w:r w:rsidRPr="00FE25A6">
        <w:rPr>
          <w:rFonts w:ascii="Verdana" w:hAnsi="Verdana"/>
          <w:sz w:val="20"/>
          <w:szCs w:val="20"/>
        </w:rPr>
        <w:t>Does the operator’s written procedure provide its customers public awareness       messages twice annually?</w:t>
      </w:r>
      <w:r w:rsidR="000F61C3">
        <w:rPr>
          <w:rFonts w:ascii="Verdana" w:hAnsi="Verdana"/>
          <w:sz w:val="20"/>
          <w:szCs w:val="20"/>
        </w:rPr>
        <w:t xml:space="preserve"> (PROCEDURES)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</w:p>
    <w:p w:rsidR="00862035" w:rsidRPr="00E97C7F" w:rsidRDefault="00862035" w:rsidP="00862035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62035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862035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6448989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351198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9115496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155094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62035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62035" w:rsidRDefault="00862035" w:rsidP="00882CA8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862035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62035" w:rsidRPr="00484FDC" w:rsidRDefault="00862035" w:rsidP="00882CA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62035" w:rsidRDefault="00862035" w:rsidP="00862035">
      <w:pPr>
        <w:rPr>
          <w:rFonts w:ascii="Verdana" w:hAnsi="Verdana"/>
          <w:b/>
          <w:sz w:val="16"/>
          <w:szCs w:val="20"/>
        </w:rPr>
      </w:pPr>
    </w:p>
    <w:p w:rsidR="00862035" w:rsidRDefault="00862035" w:rsidP="00862035">
      <w:pPr>
        <w:rPr>
          <w:rFonts w:ascii="Verdana" w:hAnsi="Verdana"/>
          <w:b/>
          <w:sz w:val="16"/>
          <w:szCs w:val="20"/>
        </w:rPr>
      </w:pPr>
    </w:p>
    <w:p w:rsidR="00862035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2. If the master meter</w:t>
      </w:r>
      <w:r w:rsidR="00FE25A6">
        <w:rPr>
          <w:rFonts w:ascii="Verdana" w:hAnsi="Verdana"/>
          <w:sz w:val="20"/>
          <w:szCs w:val="20"/>
        </w:rPr>
        <w:t xml:space="preserve"> is located </w:t>
      </w:r>
      <w:r w:rsidRPr="00FE25A6">
        <w:rPr>
          <w:rFonts w:ascii="Verdana" w:hAnsi="Verdana"/>
          <w:sz w:val="20"/>
          <w:szCs w:val="20"/>
        </w:rPr>
        <w:t>on property the operator does not control, does the operator provide similar messages twice annually to persons controlling the property?</w:t>
      </w:r>
      <w:r w:rsidR="000F61C3">
        <w:rPr>
          <w:rFonts w:ascii="Verdana" w:hAnsi="Verdana"/>
          <w:sz w:val="20"/>
          <w:szCs w:val="20"/>
        </w:rPr>
        <w:t xml:space="preserve"> (PROCEDURES)</w:t>
      </w: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2841242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9850466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269542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5090997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3. Does operator’s public awareness message provide a description of the purpose and reliability of the pipeline?</w:t>
      </w:r>
      <w:r w:rsidR="000F61C3">
        <w:rPr>
          <w:rFonts w:ascii="Verdana" w:hAnsi="Verdana"/>
          <w:sz w:val="20"/>
          <w:szCs w:val="20"/>
        </w:rPr>
        <w:t xml:space="preserve"> (PROCEDURES)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  <w:r w:rsidR="00FE25A6">
        <w:rPr>
          <w:rFonts w:ascii="Verdana" w:hAnsi="Verdana"/>
          <w:sz w:val="20"/>
          <w:szCs w:val="20"/>
        </w:rPr>
        <w:t>(1)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11241215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762558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755204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3781281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4. Does operator’s public awareness message provide an overview of the hazards of the pipeline and prevention measures used?</w:t>
      </w:r>
      <w:r w:rsidR="000F61C3">
        <w:rPr>
          <w:rFonts w:ascii="Verdana" w:hAnsi="Verdana"/>
          <w:sz w:val="20"/>
          <w:szCs w:val="20"/>
        </w:rPr>
        <w:t xml:space="preserve"> (PROCEDURES)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  <w:r w:rsidR="00FE25A6">
        <w:rPr>
          <w:rFonts w:ascii="Verdana" w:hAnsi="Verdana"/>
          <w:sz w:val="20"/>
          <w:szCs w:val="20"/>
        </w:rPr>
        <w:t>(2)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21305006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5027966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5506014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411812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4F5BC4" w:rsidRDefault="004F5B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lastRenderedPageBreak/>
        <w:t>5. Does operator’s public awareness message provide information about damage prevention?</w:t>
      </w:r>
      <w:r w:rsidR="000F61C3">
        <w:rPr>
          <w:rFonts w:ascii="Verdana" w:hAnsi="Verdana"/>
          <w:sz w:val="20"/>
          <w:szCs w:val="20"/>
        </w:rPr>
        <w:t xml:space="preserve"> (PROCEDURES)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  <w:r w:rsidR="00FE25A6">
        <w:rPr>
          <w:rFonts w:ascii="Verdana" w:hAnsi="Verdana"/>
          <w:sz w:val="20"/>
          <w:szCs w:val="20"/>
        </w:rPr>
        <w:t>(3)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18194171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3618153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6782316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5653441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6. Does operator’s public awareness message include how to recognize and respond to a leak?</w:t>
      </w:r>
      <w:r w:rsidR="000F61C3">
        <w:rPr>
          <w:rFonts w:ascii="Verdana" w:hAnsi="Verdana"/>
          <w:sz w:val="20"/>
          <w:szCs w:val="20"/>
        </w:rPr>
        <w:t xml:space="preserve"> (PROCEDURES)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  <w:r>
        <w:rPr>
          <w:rFonts w:ascii="Verdana" w:hAnsi="Verdana"/>
          <w:sz w:val="20"/>
          <w:szCs w:val="20"/>
        </w:rPr>
        <w:t>(4)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3948178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2470667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441892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8414611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7. Does operator’s public awareness message include how to get additional information?</w:t>
      </w:r>
      <w:r w:rsidR="000F61C3">
        <w:rPr>
          <w:rFonts w:ascii="Verdana" w:hAnsi="Verdana"/>
          <w:sz w:val="20"/>
          <w:szCs w:val="20"/>
        </w:rPr>
        <w:t xml:space="preserve"> (PROCEDURES)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  <w:r>
        <w:rPr>
          <w:rFonts w:ascii="Verdana" w:hAnsi="Verdana"/>
          <w:sz w:val="20"/>
          <w:szCs w:val="20"/>
        </w:rPr>
        <w:t>(5)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8919271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7421009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0940469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147188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8. Does the operator’s records indicate that its customers and/or the persons controlling the property were provided the public awareness messages twice annually?</w:t>
      </w:r>
      <w:r w:rsidR="000F61C3">
        <w:rPr>
          <w:rFonts w:ascii="Verdana" w:hAnsi="Verdana"/>
          <w:sz w:val="20"/>
          <w:szCs w:val="20"/>
        </w:rPr>
        <w:t xml:space="preserve"> (RECORDS)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192.616(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 w:rsidRPr="00FE25A6">
        <w:rPr>
          <w:rFonts w:ascii="Verdana" w:hAnsi="Verdana"/>
          <w:sz w:val="20"/>
          <w:szCs w:val="20"/>
        </w:rPr>
        <w:t>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2536397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0334544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1271219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7780121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lastRenderedPageBreak/>
        <w:t xml:space="preserve">9. Does the operator’s records indicate that </w:t>
      </w:r>
      <w:r>
        <w:rPr>
          <w:rFonts w:ascii="Verdana" w:hAnsi="Verdana"/>
          <w:sz w:val="20"/>
          <w:szCs w:val="20"/>
        </w:rPr>
        <w:t xml:space="preserve">the public awareness messages </w:t>
      </w:r>
      <w:r w:rsidRPr="00FE25A6">
        <w:rPr>
          <w:rFonts w:ascii="Verdana" w:hAnsi="Verdana"/>
          <w:sz w:val="20"/>
          <w:szCs w:val="20"/>
        </w:rPr>
        <w:t>contain the information in Questions 3</w:t>
      </w:r>
      <w:r>
        <w:rPr>
          <w:rFonts w:ascii="Verdana" w:hAnsi="Verdana"/>
          <w:sz w:val="20"/>
          <w:szCs w:val="20"/>
        </w:rPr>
        <w:t>-</w:t>
      </w:r>
      <w:r w:rsidRPr="00FE25A6">
        <w:rPr>
          <w:rFonts w:ascii="Verdana" w:hAnsi="Verdana"/>
          <w:sz w:val="20"/>
          <w:szCs w:val="20"/>
        </w:rPr>
        <w:t>7?</w:t>
      </w:r>
      <w:r w:rsidR="000F61C3">
        <w:rPr>
          <w:rFonts w:ascii="Verdana" w:hAnsi="Verdana"/>
          <w:sz w:val="20"/>
          <w:szCs w:val="20"/>
        </w:rPr>
        <w:t xml:space="preserve"> (RECORDS)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192.616(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 w:rsidRPr="00FE25A6">
        <w:rPr>
          <w:rFonts w:ascii="Verdana" w:hAnsi="Verdana"/>
          <w:sz w:val="20"/>
          <w:szCs w:val="20"/>
        </w:rPr>
        <w:t>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37431427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626847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532944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0031163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E97C7F" w:rsidRDefault="00FE25A6" w:rsidP="00862035">
      <w:pPr>
        <w:rPr>
          <w:rFonts w:ascii="Verdana" w:hAnsi="Verdana"/>
          <w:b/>
          <w:sz w:val="20"/>
          <w:szCs w:val="20"/>
        </w:rPr>
      </w:pPr>
    </w:p>
    <w:sectPr w:rsidR="00FE25A6" w:rsidRPr="00E97C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16" w:rsidRDefault="00C81716" w:rsidP="001E72D4">
      <w:r>
        <w:separator/>
      </w:r>
    </w:p>
  </w:endnote>
  <w:endnote w:type="continuationSeparator" w:id="0">
    <w:p w:rsidR="00C81716" w:rsidRDefault="00C81716" w:rsidP="001E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82CA8" w:rsidRPr="003F5DD7" w:rsidTr="0039519E">
      <w:tc>
        <w:tcPr>
          <w:tcW w:w="3116" w:type="dxa"/>
          <w:vAlign w:val="center"/>
        </w:tcPr>
        <w:p w:rsidR="00882CA8" w:rsidRPr="00DF1410" w:rsidRDefault="00882CA8" w:rsidP="00F3181D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</w:rPr>
          </w:pPr>
          <w:r w:rsidRPr="00DF1410">
            <w:rPr>
              <w:rFonts w:ascii="Calibri" w:eastAsia="Calibri" w:hAnsi="Calibri"/>
              <w:sz w:val="22"/>
              <w:szCs w:val="22"/>
            </w:rPr>
            <w:t>202</w:t>
          </w:r>
          <w:r w:rsidR="00F3181D">
            <w:rPr>
              <w:rFonts w:ascii="Calibri" w:eastAsia="Calibri" w:hAnsi="Calibri"/>
              <w:sz w:val="22"/>
              <w:szCs w:val="22"/>
            </w:rPr>
            <w:t>2</w:t>
          </w:r>
          <w:r w:rsidRPr="00DF1410">
            <w:rPr>
              <w:rFonts w:ascii="Calibri" w:eastAsia="Calibri" w:hAnsi="Calibri"/>
              <w:sz w:val="22"/>
              <w:szCs w:val="22"/>
            </w:rPr>
            <w:t xml:space="preserve"> LaDNR</w:t>
          </w:r>
        </w:p>
      </w:tc>
      <w:tc>
        <w:tcPr>
          <w:tcW w:w="3117" w:type="dxa"/>
          <w:vAlign w:val="center"/>
        </w:tcPr>
        <w:p w:rsidR="00882CA8" w:rsidRPr="00DF1410" w:rsidRDefault="00882CA8" w:rsidP="001E72D4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DF1410">
            <w:rPr>
              <w:rFonts w:ascii="Calibri" w:eastAsia="Calibri" w:hAnsi="Calibri" w:cs="Calibri"/>
              <w:sz w:val="22"/>
              <w:szCs w:val="22"/>
            </w:rPr>
            <w:t xml:space="preserve">Page 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instrText>PAGE</w:instrTex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6C70C1">
            <w:rPr>
              <w:rFonts w:ascii="Calibri" w:eastAsia="Calibri" w:hAnsi="Calibri" w:cs="Calibri"/>
              <w:noProof/>
              <w:sz w:val="22"/>
              <w:szCs w:val="22"/>
            </w:rPr>
            <w:t>2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end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t xml:space="preserve"> of 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instrText>NUMPAGES</w:instrTex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6C70C1">
            <w:rPr>
              <w:rFonts w:ascii="Calibri" w:eastAsia="Calibri" w:hAnsi="Calibri" w:cs="Calibri"/>
              <w:noProof/>
              <w:sz w:val="22"/>
              <w:szCs w:val="22"/>
            </w:rPr>
            <w:t>4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end"/>
          </w:r>
        </w:p>
      </w:tc>
      <w:tc>
        <w:tcPr>
          <w:tcW w:w="3117" w:type="dxa"/>
          <w:vAlign w:val="center"/>
        </w:tcPr>
        <w:p w:rsidR="00882CA8" w:rsidRPr="00DF1410" w:rsidRDefault="00882CA8" w:rsidP="00F3181D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/>
              <w:sz w:val="22"/>
              <w:szCs w:val="22"/>
            </w:rPr>
          </w:pPr>
          <w:r w:rsidRPr="00DF1410">
            <w:rPr>
              <w:rFonts w:ascii="Calibri" w:eastAsia="Calibri" w:hAnsi="Calibri"/>
              <w:sz w:val="22"/>
              <w:szCs w:val="22"/>
            </w:rPr>
            <w:t xml:space="preserve">Revision </w:t>
          </w:r>
          <w:r w:rsidR="00F3181D">
            <w:rPr>
              <w:rFonts w:ascii="Calibri" w:eastAsia="Calibri" w:hAnsi="Calibri"/>
              <w:sz w:val="22"/>
              <w:szCs w:val="22"/>
            </w:rPr>
            <w:t>0</w:t>
          </w:r>
        </w:p>
      </w:tc>
    </w:tr>
  </w:tbl>
  <w:p w:rsidR="00882CA8" w:rsidRDefault="0088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16" w:rsidRDefault="00C81716" w:rsidP="001E72D4">
      <w:r>
        <w:separator/>
      </w:r>
    </w:p>
  </w:footnote>
  <w:footnote w:type="continuationSeparator" w:id="0">
    <w:p w:rsidR="00C81716" w:rsidRDefault="00C81716" w:rsidP="001E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A8" w:rsidRPr="001E72D4" w:rsidRDefault="00882CA8" w:rsidP="001E72D4">
    <w:pPr>
      <w:tabs>
        <w:tab w:val="center" w:pos="4680"/>
        <w:tab w:val="right" w:pos="9360"/>
      </w:tabs>
      <w:jc w:val="right"/>
      <w:rPr>
        <w:rFonts w:ascii="Calibri" w:eastAsia="Calibri" w:hAnsi="Calibri"/>
        <w:b/>
        <w:sz w:val="36"/>
        <w:szCs w:val="22"/>
      </w:rPr>
    </w:pPr>
    <w:r w:rsidRPr="001E72D4">
      <w:rPr>
        <w:rFonts w:ascii="Calibri" w:eastAsia="Calibri" w:hAnsi="Calibri"/>
        <w:b/>
        <w:sz w:val="36"/>
        <w:szCs w:val="22"/>
      </w:rPr>
      <w:t>LaDNR –</w:t>
    </w:r>
    <w:r w:rsidR="00F3181D">
      <w:rPr>
        <w:rFonts w:ascii="Calibri" w:eastAsia="Calibri" w:hAnsi="Calibri"/>
        <w:b/>
        <w:sz w:val="36"/>
        <w:szCs w:val="22"/>
      </w:rPr>
      <w:t xml:space="preserve"> </w:t>
    </w:r>
    <w:r w:rsidR="0077210A">
      <w:rPr>
        <w:rFonts w:ascii="Calibri" w:eastAsia="Calibri" w:hAnsi="Calibri"/>
        <w:b/>
        <w:sz w:val="36"/>
        <w:szCs w:val="22"/>
      </w:rPr>
      <w:t xml:space="preserve">Public Awareness </w:t>
    </w:r>
    <w:r w:rsidR="00D61DBF">
      <w:rPr>
        <w:rFonts w:ascii="Calibri" w:eastAsia="Calibri" w:hAnsi="Calibri"/>
        <w:b/>
        <w:sz w:val="36"/>
        <w:szCs w:val="22"/>
      </w:rPr>
      <w:t>Form for Master Meters</w:t>
    </w:r>
  </w:p>
  <w:p w:rsidR="00882CA8" w:rsidRDefault="00882CA8" w:rsidP="001E72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D4"/>
    <w:rsid w:val="00011A0D"/>
    <w:rsid w:val="000F61C3"/>
    <w:rsid w:val="00176C41"/>
    <w:rsid w:val="001A2112"/>
    <w:rsid w:val="001E72D4"/>
    <w:rsid w:val="0039519E"/>
    <w:rsid w:val="00495EFD"/>
    <w:rsid w:val="004A1087"/>
    <w:rsid w:val="004A32FF"/>
    <w:rsid w:val="004F5BC4"/>
    <w:rsid w:val="004F7CA8"/>
    <w:rsid w:val="00645252"/>
    <w:rsid w:val="00670874"/>
    <w:rsid w:val="006C70C1"/>
    <w:rsid w:val="006D3D74"/>
    <w:rsid w:val="00742B6D"/>
    <w:rsid w:val="007720B9"/>
    <w:rsid w:val="0077210A"/>
    <w:rsid w:val="00794321"/>
    <w:rsid w:val="008229A4"/>
    <w:rsid w:val="0083569A"/>
    <w:rsid w:val="00855CF2"/>
    <w:rsid w:val="00861019"/>
    <w:rsid w:val="00862035"/>
    <w:rsid w:val="00870517"/>
    <w:rsid w:val="00876B9E"/>
    <w:rsid w:val="00882CA8"/>
    <w:rsid w:val="008A04DA"/>
    <w:rsid w:val="00920EAE"/>
    <w:rsid w:val="009604A9"/>
    <w:rsid w:val="009748B7"/>
    <w:rsid w:val="00980801"/>
    <w:rsid w:val="009C28A3"/>
    <w:rsid w:val="009D245B"/>
    <w:rsid w:val="00A91D8A"/>
    <w:rsid w:val="00A9204E"/>
    <w:rsid w:val="00AD0AA2"/>
    <w:rsid w:val="00AD7CCD"/>
    <w:rsid w:val="00B268D8"/>
    <w:rsid w:val="00C106E0"/>
    <w:rsid w:val="00C31D00"/>
    <w:rsid w:val="00C73A15"/>
    <w:rsid w:val="00C81716"/>
    <w:rsid w:val="00D13652"/>
    <w:rsid w:val="00D61DBF"/>
    <w:rsid w:val="00DF1410"/>
    <w:rsid w:val="00E56311"/>
    <w:rsid w:val="00E97C7F"/>
    <w:rsid w:val="00F3181D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F37E4-05AA-4103-875C-2F92160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D4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next w:val="TableGrid"/>
    <w:uiPriority w:val="39"/>
    <w:rsid w:val="001E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1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Musso</dc:creator>
  <cp:keywords/>
  <dc:description/>
  <cp:lastModifiedBy>Joshua Musso</cp:lastModifiedBy>
  <cp:revision>3</cp:revision>
  <dcterms:created xsi:type="dcterms:W3CDTF">2021-12-29T18:17:00Z</dcterms:created>
  <dcterms:modified xsi:type="dcterms:W3CDTF">2021-12-29T19:28:00Z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