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90" w:rsidRPr="00972F43" w:rsidRDefault="00B61690" w:rsidP="00B61690">
      <w:pPr>
        <w:spacing w:before="58" w:after="160"/>
        <w:ind w:left="-720"/>
        <w:contextualSpacing/>
        <w:rPr>
          <w:rFonts w:ascii="Verdana" w:eastAsia="Calibri" w:hAnsi="Verdana" w:cs="Times New Roman"/>
          <w:b/>
          <w:u w:val="single"/>
        </w:rPr>
      </w:pPr>
      <w:r w:rsidRPr="00972F43">
        <w:rPr>
          <w:rFonts w:ascii="Verdana" w:eastAsia="Calibri" w:hAnsi="Verdana" w:cs="Times New Roman"/>
          <w:b/>
          <w:u w:val="single"/>
        </w:rPr>
        <w:t>Operator and General Audit Information</w:t>
      </w:r>
    </w:p>
    <w:p w:rsidR="00B61690" w:rsidRPr="00972F43" w:rsidRDefault="00B61690" w:rsidP="00B61690">
      <w:pPr>
        <w:spacing w:before="58" w:after="160"/>
        <w:ind w:left="-547"/>
        <w:contextualSpacing/>
        <w:rPr>
          <w:rFonts w:ascii="Verdana" w:eastAsia="Calibri" w:hAnsi="Verdana" w:cs="Times New Roman"/>
          <w:b/>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680"/>
      </w:tblGrid>
      <w:tr w:rsidR="00B61690" w:rsidRPr="00972F43" w:rsidTr="00B61690">
        <w:trPr>
          <w:trHeight w:val="259"/>
        </w:trPr>
        <w:tc>
          <w:tcPr>
            <w:tcW w:w="1530" w:type="dxa"/>
            <w:vMerge w:val="restart"/>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spacing w:before="1"/>
              <w:ind w:left="115"/>
              <w:jc w:val="center"/>
              <w:rPr>
                <w:rFonts w:ascii="Verdana" w:eastAsia="Times New Roman" w:hAnsi="Verdana" w:cs="Times New Roman"/>
                <w:b/>
                <w:sz w:val="20"/>
                <w:lang w:bidi="en-US"/>
              </w:rPr>
            </w:pPr>
            <w:r w:rsidRPr="00972F43">
              <w:rPr>
                <w:rFonts w:ascii="Verdana" w:eastAsia="Times New Roman" w:hAnsi="Verdana" w:cs="Times New Roman"/>
                <w:b/>
                <w:sz w:val="20"/>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B61690" w:rsidRPr="00972F43" w:rsidRDefault="00B61690" w:rsidP="00B61690">
            <w:pPr>
              <w:widowControl w:val="0"/>
              <w:autoSpaceDE w:val="0"/>
              <w:autoSpaceDN w:val="0"/>
              <w:spacing w:line="228" w:lineRule="exact"/>
              <w:ind w:left="113"/>
              <w:rPr>
                <w:rFonts w:ascii="Verdana" w:eastAsia="Times New Roman" w:hAnsi="Verdana" w:cs="Times New Roman"/>
                <w:b/>
                <w:sz w:val="20"/>
                <w:lang w:bidi="en-US"/>
              </w:rPr>
            </w:pPr>
            <w:r w:rsidRPr="00972F43">
              <w:rPr>
                <w:rFonts w:ascii="Verdana" w:eastAsia="Times New Roman" w:hAnsi="Verdana" w:cs="Times New Roman"/>
                <w:b/>
                <w:sz w:val="20"/>
                <w:lang w:bidi="en-US"/>
              </w:rPr>
              <w:t>Name:</w:t>
            </w:r>
          </w:p>
        </w:tc>
      </w:tr>
      <w:tr w:rsidR="00B61690" w:rsidRPr="00972F43" w:rsidTr="00B61690">
        <w:trPr>
          <w:trHeight w:val="395"/>
        </w:trPr>
        <w:tc>
          <w:tcPr>
            <w:tcW w:w="1530" w:type="dxa"/>
            <w:vMerge/>
            <w:tcBorders>
              <w:left w:val="single" w:sz="4" w:space="0" w:color="000000"/>
              <w:right w:val="single" w:sz="4" w:space="0" w:color="000000"/>
            </w:tcBorders>
          </w:tcPr>
          <w:p w:rsidR="00B61690" w:rsidRPr="00972F43" w:rsidRDefault="00B61690" w:rsidP="00B61690">
            <w:pPr>
              <w:widowControl w:val="0"/>
              <w:autoSpaceDE w:val="0"/>
              <w:autoSpaceDN w:val="0"/>
              <w:rPr>
                <w:rFonts w:ascii="Verdana" w:eastAsia="Times New Roman" w:hAnsi="Verdana" w:cs="Times New Roman"/>
                <w:b/>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spacing w:line="228" w:lineRule="exact"/>
              <w:ind w:left="113"/>
              <w:rPr>
                <w:rFonts w:ascii="Verdana" w:eastAsia="Times New Roman" w:hAnsi="Verdana" w:cs="Times New Roman"/>
                <w:sz w:val="20"/>
                <w:lang w:bidi="en-US"/>
              </w:rPr>
            </w:pPr>
          </w:p>
        </w:tc>
      </w:tr>
      <w:tr w:rsidR="00B61690" w:rsidRPr="00972F43" w:rsidTr="00B61690">
        <w:trPr>
          <w:trHeight w:val="259"/>
        </w:trPr>
        <w:tc>
          <w:tcPr>
            <w:tcW w:w="1530" w:type="dxa"/>
            <w:vMerge/>
            <w:tcBorders>
              <w:left w:val="single" w:sz="4" w:space="0" w:color="000000"/>
              <w:right w:val="single" w:sz="4" w:space="0" w:color="000000"/>
            </w:tcBorders>
            <w:vAlign w:val="center"/>
            <w:hideMark/>
          </w:tcPr>
          <w:p w:rsidR="00B61690" w:rsidRPr="00972F43" w:rsidRDefault="00B61690" w:rsidP="00B61690">
            <w:pPr>
              <w:spacing w:after="160" w:line="259" w:lineRule="auto"/>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B61690" w:rsidRPr="00972F43" w:rsidRDefault="00B61690" w:rsidP="00B61690">
            <w:pPr>
              <w:widowControl w:val="0"/>
              <w:autoSpaceDE w:val="0"/>
              <w:autoSpaceDN w:val="0"/>
              <w:spacing w:line="228" w:lineRule="exact"/>
              <w:ind w:left="113"/>
              <w:rPr>
                <w:rFonts w:ascii="Verdana" w:eastAsia="Times New Roman" w:hAnsi="Verdana" w:cs="Times New Roman"/>
                <w:b/>
                <w:sz w:val="20"/>
                <w:lang w:bidi="en-US"/>
              </w:rPr>
            </w:pPr>
            <w:r w:rsidRPr="00972F43">
              <w:rPr>
                <w:rFonts w:ascii="Verdana" w:eastAsia="Times New Roman" w:hAnsi="Verdana" w:cs="Times New Roman"/>
                <w:b/>
                <w:sz w:val="20"/>
                <w:lang w:bidi="en-US"/>
              </w:rPr>
              <w:t>Mailing and Official Address (If different):</w:t>
            </w:r>
          </w:p>
        </w:tc>
      </w:tr>
      <w:tr w:rsidR="00B61690" w:rsidRPr="00972F43" w:rsidTr="00B61690">
        <w:trPr>
          <w:trHeight w:val="490"/>
        </w:trPr>
        <w:tc>
          <w:tcPr>
            <w:tcW w:w="1530" w:type="dxa"/>
            <w:vMerge/>
            <w:tcBorders>
              <w:left w:val="single" w:sz="4" w:space="0" w:color="000000"/>
              <w:right w:val="single" w:sz="4" w:space="0" w:color="000000"/>
            </w:tcBorders>
            <w:vAlign w:val="center"/>
          </w:tcPr>
          <w:p w:rsidR="00B61690" w:rsidRPr="00972F43" w:rsidRDefault="00B61690" w:rsidP="00B61690">
            <w:pPr>
              <w:spacing w:after="160" w:line="259" w:lineRule="auto"/>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spacing w:line="228" w:lineRule="exact"/>
              <w:ind w:left="113"/>
              <w:rPr>
                <w:rFonts w:ascii="Verdana" w:eastAsia="Times New Roman" w:hAnsi="Verdana" w:cs="Times New Roman"/>
                <w:sz w:val="20"/>
                <w:lang w:bidi="en-US"/>
              </w:rPr>
            </w:pPr>
          </w:p>
        </w:tc>
      </w:tr>
      <w:tr w:rsidR="00B61690" w:rsidRPr="00972F43" w:rsidTr="00B61690">
        <w:trPr>
          <w:trHeight w:val="259"/>
        </w:trPr>
        <w:tc>
          <w:tcPr>
            <w:tcW w:w="1530" w:type="dxa"/>
            <w:vMerge/>
            <w:tcBorders>
              <w:left w:val="single" w:sz="4" w:space="0" w:color="000000"/>
              <w:right w:val="single" w:sz="4" w:space="0" w:color="000000"/>
            </w:tcBorders>
            <w:vAlign w:val="center"/>
            <w:hideMark/>
          </w:tcPr>
          <w:p w:rsidR="00B61690" w:rsidRPr="00972F43" w:rsidRDefault="00B61690" w:rsidP="00B61690">
            <w:pPr>
              <w:spacing w:after="160" w:line="259" w:lineRule="auto"/>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B61690" w:rsidRPr="00972F43" w:rsidRDefault="00B61690" w:rsidP="00B61690">
            <w:pPr>
              <w:widowControl w:val="0"/>
              <w:autoSpaceDE w:val="0"/>
              <w:autoSpaceDN w:val="0"/>
              <w:ind w:left="113"/>
              <w:rPr>
                <w:rFonts w:ascii="Verdana" w:eastAsia="Times New Roman" w:hAnsi="Verdana" w:cs="Times New Roman"/>
                <w:sz w:val="20"/>
                <w:lang w:bidi="en-US"/>
              </w:rPr>
            </w:pPr>
            <w:r w:rsidRPr="00972F43">
              <w:rPr>
                <w:rFonts w:ascii="Verdana" w:eastAsia="Times New Roman" w:hAnsi="Verdana" w:cs="Times New Roman"/>
                <w:b/>
                <w:sz w:val="20"/>
                <w:lang w:bidi="en-US"/>
              </w:rPr>
              <w:t>Doing Business as or Affiliation:</w:t>
            </w:r>
          </w:p>
        </w:tc>
      </w:tr>
      <w:tr w:rsidR="00B61690" w:rsidRPr="00972F43" w:rsidTr="00B61690">
        <w:trPr>
          <w:trHeight w:val="389"/>
        </w:trPr>
        <w:tc>
          <w:tcPr>
            <w:tcW w:w="1530" w:type="dxa"/>
            <w:vMerge/>
            <w:tcBorders>
              <w:left w:val="single" w:sz="4" w:space="0" w:color="000000"/>
              <w:bottom w:val="single" w:sz="4" w:space="0" w:color="000000"/>
              <w:right w:val="single" w:sz="4" w:space="0" w:color="000000"/>
            </w:tcBorders>
            <w:vAlign w:val="center"/>
          </w:tcPr>
          <w:p w:rsidR="00B61690" w:rsidRPr="00972F43" w:rsidRDefault="00B61690" w:rsidP="00B61690">
            <w:pPr>
              <w:spacing w:after="160" w:line="259" w:lineRule="auto"/>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113"/>
              <w:rPr>
                <w:rFonts w:ascii="Verdana" w:eastAsia="Times New Roman" w:hAnsi="Verdana" w:cs="Times New Roman"/>
                <w:sz w:val="20"/>
                <w:lang w:bidi="en-US"/>
              </w:rPr>
            </w:pPr>
          </w:p>
        </w:tc>
      </w:tr>
      <w:tr w:rsidR="00B61690" w:rsidRPr="00972F43" w:rsidTr="00B61690">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B61690" w:rsidRPr="00972F43" w:rsidRDefault="00B61690" w:rsidP="00B61690">
            <w:pPr>
              <w:widowControl w:val="0"/>
              <w:autoSpaceDE w:val="0"/>
              <w:autoSpaceDN w:val="0"/>
              <w:spacing w:before="98"/>
              <w:ind w:left="115" w:right="64"/>
              <w:rPr>
                <w:rFonts w:ascii="Verdana" w:eastAsia="Times New Roman" w:hAnsi="Verdana" w:cs="Times New Roman"/>
                <w:b/>
                <w:sz w:val="20"/>
                <w:lang w:bidi="en-US"/>
              </w:rPr>
            </w:pPr>
            <w:r w:rsidRPr="00972F43">
              <w:rPr>
                <w:rFonts w:ascii="Verdana" w:eastAsia="Times New Roman" w:hAnsi="Verdana" w:cs="Times New Roman"/>
                <w:b/>
                <w:sz w:val="20"/>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ind w:left="98"/>
              <w:rPr>
                <w:rFonts w:ascii="Verdana" w:eastAsia="Times New Roman" w:hAnsi="Verdana" w:cs="Times New Roman"/>
                <w:sz w:val="20"/>
                <w:lang w:bidi="en-US"/>
              </w:rPr>
            </w:pPr>
          </w:p>
        </w:tc>
      </w:tr>
      <w:tr w:rsidR="00B61690" w:rsidRPr="00972F43" w:rsidTr="00B61690">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B61690" w:rsidRPr="00972F43" w:rsidRDefault="00B61690" w:rsidP="00B61690">
            <w:pPr>
              <w:widowControl w:val="0"/>
              <w:autoSpaceDE w:val="0"/>
              <w:autoSpaceDN w:val="0"/>
              <w:spacing w:before="98"/>
              <w:ind w:left="115" w:right="64"/>
              <w:rPr>
                <w:rFonts w:ascii="Verdana" w:eastAsia="Times New Roman" w:hAnsi="Verdana" w:cs="Times New Roman"/>
                <w:b/>
                <w:sz w:val="20"/>
                <w:lang w:bidi="en-US"/>
              </w:rPr>
            </w:pPr>
            <w:r w:rsidRPr="00972F43">
              <w:rPr>
                <w:rFonts w:ascii="Verdana" w:eastAsia="Times New Roman" w:hAnsi="Verdana" w:cs="Times New Roman"/>
                <w:b/>
                <w:sz w:val="20"/>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98"/>
              <w:rPr>
                <w:rFonts w:ascii="Verdana" w:eastAsia="Times New Roman" w:hAnsi="Verdana" w:cs="Times New Roman"/>
                <w:sz w:val="20"/>
                <w:lang w:bidi="en-US"/>
              </w:rPr>
            </w:pPr>
          </w:p>
        </w:tc>
      </w:tr>
      <w:tr w:rsidR="00B61690" w:rsidRPr="00972F43" w:rsidTr="00B61690">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B61690" w:rsidRPr="00972F43" w:rsidRDefault="00B61690" w:rsidP="00B61690">
            <w:pPr>
              <w:widowControl w:val="0"/>
              <w:autoSpaceDE w:val="0"/>
              <w:autoSpaceDN w:val="0"/>
              <w:spacing w:line="230" w:lineRule="exact"/>
              <w:ind w:left="126" w:right="143"/>
              <w:rPr>
                <w:rFonts w:ascii="Verdana" w:eastAsia="Times New Roman" w:hAnsi="Verdana" w:cs="Times New Roman"/>
                <w:b/>
                <w:sz w:val="20"/>
                <w:lang w:bidi="en-US"/>
              </w:rPr>
            </w:pPr>
            <w:r w:rsidRPr="00972F43">
              <w:rPr>
                <w:rFonts w:ascii="Verdana" w:eastAsia="Times New Roman" w:hAnsi="Verdana" w:cs="Times New Roman"/>
                <w:b/>
                <w:sz w:val="20"/>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98"/>
              <w:rPr>
                <w:rFonts w:ascii="Verdana" w:eastAsia="Times New Roman" w:hAnsi="Verdana" w:cs="Times New Roman"/>
                <w:sz w:val="20"/>
                <w:lang w:bidi="en-US"/>
              </w:rPr>
            </w:pPr>
          </w:p>
        </w:tc>
      </w:tr>
      <w:tr w:rsidR="00B61690" w:rsidRPr="00972F43" w:rsidTr="00B61690">
        <w:trPr>
          <w:trHeight w:val="576"/>
        </w:trPr>
        <w:tc>
          <w:tcPr>
            <w:tcW w:w="1530" w:type="dxa"/>
            <w:vMerge w:val="restart"/>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spacing w:before="146"/>
              <w:ind w:left="115"/>
              <w:jc w:val="center"/>
              <w:rPr>
                <w:rFonts w:ascii="Verdana" w:eastAsia="Times New Roman" w:hAnsi="Verdana" w:cs="Times New Roman"/>
                <w:b/>
                <w:sz w:val="20"/>
                <w:lang w:bidi="en-US"/>
              </w:rPr>
            </w:pPr>
            <w:r w:rsidRPr="00972F43">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B61690" w:rsidRPr="00972F43" w:rsidRDefault="00B61690" w:rsidP="00B61690">
            <w:pPr>
              <w:widowControl w:val="0"/>
              <w:autoSpaceDE w:val="0"/>
              <w:autoSpaceDN w:val="0"/>
              <w:ind w:left="112"/>
              <w:jc w:val="center"/>
              <w:rPr>
                <w:rFonts w:ascii="Verdana" w:eastAsia="Times New Roman" w:hAnsi="Verdana" w:cs="Times New Roman"/>
                <w:b/>
                <w:sz w:val="20"/>
                <w:lang w:bidi="en-US"/>
              </w:rPr>
            </w:pPr>
            <w:r w:rsidRPr="00972F43">
              <w:rPr>
                <w:rFonts w:ascii="Verdana" w:eastAsia="Times New Roman" w:hAnsi="Verdana" w:cs="Times New Roman"/>
                <w:b/>
                <w:sz w:val="20"/>
                <w:lang w:bidi="en-US"/>
              </w:rPr>
              <w:t>Lead Inspector:</w:t>
            </w:r>
          </w:p>
        </w:tc>
        <w:tc>
          <w:tcPr>
            <w:tcW w:w="468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90"/>
              <w:rPr>
                <w:rFonts w:ascii="Verdana" w:eastAsia="Times New Roman" w:hAnsi="Verdana" w:cs="Times New Roman"/>
                <w:sz w:val="20"/>
                <w:lang w:bidi="en-US"/>
              </w:rPr>
            </w:pPr>
          </w:p>
        </w:tc>
      </w:tr>
      <w:tr w:rsidR="00B61690" w:rsidRPr="00972F43" w:rsidTr="00B61690">
        <w:trPr>
          <w:trHeight w:val="576"/>
        </w:trPr>
        <w:tc>
          <w:tcPr>
            <w:tcW w:w="1530" w:type="dxa"/>
            <w:vMerge/>
            <w:tcBorders>
              <w:left w:val="single" w:sz="4" w:space="0" w:color="000000"/>
              <w:right w:val="single" w:sz="4" w:space="0" w:color="000000"/>
            </w:tcBorders>
            <w:vAlign w:val="center"/>
          </w:tcPr>
          <w:p w:rsidR="00B61690" w:rsidRPr="00972F43" w:rsidRDefault="00B61690" w:rsidP="00B61690">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B61690" w:rsidRPr="00972F43" w:rsidRDefault="00B61690" w:rsidP="00B61690">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112"/>
              <w:jc w:val="center"/>
              <w:rPr>
                <w:rFonts w:ascii="Verdana" w:eastAsia="Times New Roman" w:hAnsi="Verdana" w:cs="Times New Roman"/>
                <w:b/>
                <w:sz w:val="20"/>
                <w:lang w:bidi="en-US"/>
              </w:rPr>
            </w:pPr>
            <w:r w:rsidRPr="00972F43">
              <w:rPr>
                <w:rFonts w:ascii="Verdana" w:eastAsia="Times New Roman" w:hAnsi="Verdana" w:cs="Times New Roman"/>
                <w:b/>
                <w:sz w:val="20"/>
                <w:lang w:bidi="en-US"/>
              </w:rPr>
              <w:t>Attending Inspectors:</w:t>
            </w:r>
          </w:p>
        </w:tc>
        <w:tc>
          <w:tcPr>
            <w:tcW w:w="468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ind w:left="112"/>
              <w:rPr>
                <w:rFonts w:ascii="Verdana" w:eastAsia="Times New Roman" w:hAnsi="Verdana" w:cs="Times New Roman"/>
                <w:sz w:val="20"/>
                <w:lang w:bidi="en-US"/>
              </w:rPr>
            </w:pPr>
          </w:p>
        </w:tc>
      </w:tr>
      <w:tr w:rsidR="00B61690" w:rsidRPr="00972F43" w:rsidTr="00B61690">
        <w:trPr>
          <w:trHeight w:val="576"/>
        </w:trPr>
        <w:tc>
          <w:tcPr>
            <w:tcW w:w="1530" w:type="dxa"/>
            <w:vMerge/>
            <w:tcBorders>
              <w:left w:val="single" w:sz="4" w:space="0" w:color="000000"/>
              <w:right w:val="single" w:sz="4" w:space="0" w:color="000000"/>
            </w:tcBorders>
            <w:vAlign w:val="center"/>
          </w:tcPr>
          <w:p w:rsidR="00B61690" w:rsidRPr="00972F43" w:rsidRDefault="00B61690" w:rsidP="00B61690">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B61690" w:rsidRPr="00972F43" w:rsidRDefault="00B61690" w:rsidP="00B61690">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ind w:left="112"/>
              <w:jc w:val="center"/>
              <w:rPr>
                <w:rFonts w:ascii="Verdana" w:eastAsia="Times New Roman" w:hAnsi="Verdana" w:cs="Times New Roman"/>
                <w:b/>
                <w:sz w:val="20"/>
                <w:lang w:bidi="en-US"/>
              </w:rPr>
            </w:pPr>
            <w:r w:rsidRPr="00972F43">
              <w:rPr>
                <w:rFonts w:ascii="Verdana" w:eastAsia="Times New Roman" w:hAnsi="Verdana" w:cs="Times New Roman"/>
                <w:b/>
                <w:sz w:val="20"/>
                <w:lang w:bidi="en-US"/>
              </w:rPr>
              <w:t>Dates of I</w:t>
            </w:r>
            <w:r w:rsidRPr="00972F43">
              <w:rPr>
                <w:rFonts w:ascii="Verdana" w:eastAsia="Times New Roman" w:hAnsi="Verdana" w:cs="Times New Roman"/>
                <w:b/>
                <w:w w:val="95"/>
                <w:sz w:val="20"/>
                <w:lang w:bidi="en-US"/>
              </w:rPr>
              <w:t>nspection:</w:t>
            </w:r>
          </w:p>
        </w:tc>
        <w:tc>
          <w:tcPr>
            <w:tcW w:w="4680" w:type="dxa"/>
            <w:tcBorders>
              <w:top w:val="single" w:sz="4" w:space="0" w:color="000000"/>
              <w:left w:val="single" w:sz="4" w:space="0" w:color="000000"/>
              <w:right w:val="single" w:sz="4" w:space="0" w:color="000000"/>
            </w:tcBorders>
            <w:vAlign w:val="center"/>
          </w:tcPr>
          <w:p w:rsidR="00B61690" w:rsidRPr="00972F43" w:rsidRDefault="00B61690" w:rsidP="00B61690">
            <w:pPr>
              <w:widowControl w:val="0"/>
              <w:autoSpaceDE w:val="0"/>
              <w:autoSpaceDN w:val="0"/>
              <w:ind w:left="112"/>
              <w:rPr>
                <w:rFonts w:ascii="Verdana" w:eastAsia="Times New Roman" w:hAnsi="Verdana" w:cs="Times New Roman"/>
                <w:sz w:val="20"/>
                <w:lang w:bidi="en-US"/>
              </w:rPr>
            </w:pPr>
          </w:p>
        </w:tc>
      </w:tr>
    </w:tbl>
    <w:p w:rsidR="00B61690" w:rsidRPr="00972F43" w:rsidRDefault="00B61690" w:rsidP="00B61690"/>
    <w:p w:rsidR="00B61690" w:rsidRPr="00972F43" w:rsidRDefault="00B61690" w:rsidP="00B61690">
      <w:pPr>
        <w:tabs>
          <w:tab w:val="left" w:pos="90"/>
        </w:tabs>
        <w:spacing w:after="160" w:line="259" w:lineRule="auto"/>
        <w:ind w:left="-720"/>
        <w:rPr>
          <w:rFonts w:ascii="Verdana" w:hAnsi="Verdana"/>
          <w:b/>
          <w:u w:val="single"/>
        </w:rPr>
      </w:pPr>
      <w:r w:rsidRPr="00972F43">
        <w:rPr>
          <w:rFonts w:ascii="Verdana" w:hAnsi="Verdana"/>
          <w:b/>
          <w:u w:val="single"/>
        </w:rPr>
        <w:t>Company Representatives Participating</w:t>
      </w:r>
    </w:p>
    <w:p w:rsidR="00B61690" w:rsidRPr="00972F43" w:rsidRDefault="00B61690" w:rsidP="00B61690">
      <w:pPr>
        <w:widowControl w:val="0"/>
        <w:autoSpaceDE w:val="0"/>
        <w:autoSpaceDN w:val="0"/>
        <w:spacing w:before="4"/>
        <w:rPr>
          <w:rFonts w:ascii="Verdana" w:eastAsia="Times New Roman" w:hAnsi="Verdana" w:cs="Times New Roman"/>
          <w:b/>
          <w:i/>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B61690" w:rsidRPr="00972F43" w:rsidTr="00B61690">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B61690" w:rsidRPr="00972F43" w:rsidRDefault="00B61690" w:rsidP="00B61690">
            <w:pPr>
              <w:widowControl w:val="0"/>
              <w:autoSpaceDE w:val="0"/>
              <w:autoSpaceDN w:val="0"/>
              <w:spacing w:line="259" w:lineRule="auto"/>
              <w:ind w:left="147"/>
              <w:jc w:val="center"/>
              <w:rPr>
                <w:rFonts w:ascii="Verdana" w:eastAsia="Times New Roman" w:hAnsi="Verdana"/>
                <w:b/>
                <w:sz w:val="20"/>
                <w:lang w:bidi="en-US"/>
              </w:rPr>
            </w:pPr>
            <w:r w:rsidRPr="00972F43">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B61690" w:rsidRPr="00972F43" w:rsidRDefault="00B61690" w:rsidP="00B61690">
            <w:pPr>
              <w:widowControl w:val="0"/>
              <w:autoSpaceDE w:val="0"/>
              <w:autoSpaceDN w:val="0"/>
              <w:spacing w:line="259" w:lineRule="auto"/>
              <w:jc w:val="center"/>
              <w:rPr>
                <w:rFonts w:ascii="Verdana" w:eastAsia="Times New Roman" w:hAnsi="Verdana"/>
                <w:b/>
                <w:sz w:val="20"/>
                <w:lang w:bidi="en-US"/>
              </w:rPr>
            </w:pPr>
            <w:r w:rsidRPr="00972F43">
              <w:rPr>
                <w:rFonts w:ascii="Verdana" w:eastAsia="Times New Roman" w:hAnsi="Verdana"/>
                <w:b/>
                <w:sz w:val="20"/>
                <w:lang w:bidi="en-US"/>
              </w:rPr>
              <w:t>Name / Title / Mailing Address / Phone / Email</w:t>
            </w:r>
          </w:p>
        </w:tc>
      </w:tr>
      <w:tr w:rsidR="00B61690" w:rsidRPr="00972F43" w:rsidTr="00B61690">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B61690" w:rsidRPr="00972F43" w:rsidRDefault="00B61690" w:rsidP="00B61690">
            <w:pPr>
              <w:widowControl w:val="0"/>
              <w:autoSpaceDE w:val="0"/>
              <w:autoSpaceDN w:val="0"/>
              <w:spacing w:line="259" w:lineRule="auto"/>
              <w:ind w:left="107" w:right="222"/>
              <w:rPr>
                <w:rFonts w:ascii="Verdana" w:eastAsia="Times New Roman" w:hAnsi="Verdana"/>
                <w:b/>
                <w:sz w:val="20"/>
                <w:lang w:bidi="en-US"/>
              </w:rPr>
            </w:pPr>
            <w:r w:rsidRPr="00972F43">
              <w:rPr>
                <w:rFonts w:ascii="Verdana" w:eastAsia="Times New Roman" w:hAnsi="Verdana"/>
                <w:b/>
                <w:sz w:val="20"/>
                <w:lang w:bidi="en-US"/>
              </w:rPr>
              <w:t xml:space="preserve">Primary Operator or </w:t>
            </w:r>
            <w:r w:rsidRPr="00972F43">
              <w:rPr>
                <w:rFonts w:ascii="Verdana" w:eastAsia="Times New Roman" w:hAnsi="Verdana"/>
                <w:b/>
                <w:w w:val="95"/>
                <w:sz w:val="20"/>
                <w:lang w:bidi="en-US"/>
              </w:rPr>
              <w:t xml:space="preserve">Representative </w:t>
            </w:r>
            <w:r w:rsidRPr="00972F43">
              <w:rPr>
                <w:rFonts w:ascii="Verdana" w:eastAsia="Times New Roman" w:hAnsi="Verdana"/>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spacing w:line="259" w:lineRule="auto"/>
              <w:ind w:left="144"/>
              <w:rPr>
                <w:rFonts w:ascii="Verdana" w:eastAsia="Times New Roman" w:hAnsi="Verdana"/>
                <w:lang w:bidi="en-US"/>
              </w:rPr>
            </w:pPr>
          </w:p>
        </w:tc>
      </w:tr>
      <w:tr w:rsidR="00B61690" w:rsidRPr="00972F43" w:rsidTr="00B61690">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B61690" w:rsidRPr="00972F43" w:rsidRDefault="00B61690" w:rsidP="00B61690">
            <w:pPr>
              <w:widowControl w:val="0"/>
              <w:autoSpaceDE w:val="0"/>
              <w:autoSpaceDN w:val="0"/>
              <w:spacing w:line="259" w:lineRule="auto"/>
              <w:ind w:left="107"/>
              <w:rPr>
                <w:rFonts w:ascii="Verdana" w:eastAsia="Times New Roman" w:hAnsi="Verdana"/>
                <w:b/>
                <w:sz w:val="20"/>
                <w:lang w:bidi="en-US"/>
              </w:rPr>
            </w:pPr>
          </w:p>
          <w:p w:rsidR="00B61690" w:rsidRPr="00972F43" w:rsidRDefault="00B61690" w:rsidP="00B61690">
            <w:pPr>
              <w:widowControl w:val="0"/>
              <w:autoSpaceDE w:val="0"/>
              <w:autoSpaceDN w:val="0"/>
              <w:spacing w:line="259" w:lineRule="auto"/>
              <w:ind w:left="107"/>
              <w:rPr>
                <w:rFonts w:ascii="Verdana" w:eastAsia="Times New Roman" w:hAnsi="Verdana"/>
                <w:b/>
                <w:sz w:val="20"/>
                <w:lang w:bidi="en-US"/>
              </w:rPr>
            </w:pPr>
            <w:r w:rsidRPr="00972F43">
              <w:rPr>
                <w:rFonts w:ascii="Verdana" w:eastAsia="Times New Roman" w:hAnsi="Verdana"/>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spacing w:line="259" w:lineRule="auto"/>
              <w:ind w:left="144"/>
              <w:rPr>
                <w:rFonts w:ascii="Verdana" w:eastAsia="Times New Roman" w:hAnsi="Verdana"/>
                <w:lang w:bidi="en-US"/>
              </w:rPr>
            </w:pPr>
          </w:p>
        </w:tc>
      </w:tr>
      <w:tr w:rsidR="00B61690" w:rsidRPr="00972F43" w:rsidTr="00B61690">
        <w:trPr>
          <w:trHeight w:val="1152"/>
          <w:jc w:val="center"/>
        </w:trPr>
        <w:tc>
          <w:tcPr>
            <w:tcW w:w="2880" w:type="dxa"/>
            <w:vMerge/>
            <w:tcBorders>
              <w:left w:val="single" w:sz="4" w:space="0" w:color="000000"/>
              <w:right w:val="single" w:sz="4" w:space="0" w:color="000000"/>
            </w:tcBorders>
            <w:vAlign w:val="center"/>
          </w:tcPr>
          <w:p w:rsidR="00B61690" w:rsidRPr="00972F43" w:rsidRDefault="00B61690" w:rsidP="00B61690">
            <w:pPr>
              <w:spacing w:line="259" w:lineRule="auto"/>
              <w:rPr>
                <w:rFonts w:ascii="Verdana" w:eastAsia="Times New Roman" w:hAnsi="Verdana"/>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B61690" w:rsidRPr="00972F43" w:rsidRDefault="00B61690" w:rsidP="00B61690">
            <w:pPr>
              <w:widowControl w:val="0"/>
              <w:autoSpaceDE w:val="0"/>
              <w:autoSpaceDN w:val="0"/>
              <w:spacing w:line="259" w:lineRule="auto"/>
              <w:ind w:left="144"/>
              <w:rPr>
                <w:rFonts w:ascii="Verdana" w:eastAsia="Times New Roman" w:hAnsi="Verdana"/>
                <w:lang w:bidi="en-US"/>
              </w:rPr>
            </w:pPr>
          </w:p>
        </w:tc>
      </w:tr>
    </w:tbl>
    <w:p w:rsidR="00B61690" w:rsidRPr="00972F43" w:rsidRDefault="00B61690" w:rsidP="00B61690"/>
    <w:p w:rsidR="00B61690" w:rsidRPr="00972F43" w:rsidRDefault="00B61690" w:rsidP="00B61690">
      <w:r w:rsidRPr="00972F43">
        <w:br w:type="page"/>
      </w:r>
    </w:p>
    <w:sdt>
      <w:sdtPr>
        <w:rPr>
          <w:rFonts w:asciiTheme="minorHAnsi" w:eastAsiaTheme="minorHAnsi" w:hAnsiTheme="minorHAnsi" w:cstheme="minorBidi"/>
          <w:color w:val="auto"/>
          <w:sz w:val="22"/>
          <w:szCs w:val="22"/>
        </w:rPr>
        <w:id w:val="1780839679"/>
        <w:docPartObj>
          <w:docPartGallery w:val="Table of Contents"/>
          <w:docPartUnique/>
        </w:docPartObj>
      </w:sdtPr>
      <w:sdtEndPr>
        <w:rPr>
          <w:b/>
          <w:bCs/>
          <w:noProof/>
        </w:rPr>
      </w:sdtEndPr>
      <w:sdtContent>
        <w:p w:rsidR="005D0DE8" w:rsidRDefault="005D0DE8">
          <w:pPr>
            <w:pStyle w:val="TOCHeading"/>
          </w:pPr>
          <w:r>
            <w:t>Table of Contents</w:t>
          </w:r>
        </w:p>
        <w:p w:rsidR="00F3098D" w:rsidRDefault="005D0DE8">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123661990" w:history="1">
            <w:r w:rsidR="00F3098D" w:rsidRPr="00664D57">
              <w:rPr>
                <w:rStyle w:val="Hyperlink"/>
                <w:rFonts w:ascii="Verdana" w:eastAsia="Times New Roman" w:hAnsi="Verdana" w:cs="Times New Roman"/>
                <w:b/>
                <w:bCs/>
                <w:noProof/>
              </w:rPr>
              <w:t>Integrity Management - High Consequence Areas</w:t>
            </w:r>
            <w:r w:rsidR="00F3098D">
              <w:rPr>
                <w:noProof/>
                <w:webHidden/>
              </w:rPr>
              <w:tab/>
            </w:r>
            <w:r w:rsidR="00F3098D">
              <w:rPr>
                <w:noProof/>
                <w:webHidden/>
              </w:rPr>
              <w:fldChar w:fldCharType="begin"/>
            </w:r>
            <w:r w:rsidR="00F3098D">
              <w:rPr>
                <w:noProof/>
                <w:webHidden/>
              </w:rPr>
              <w:instrText xml:space="preserve"> PAGEREF _Toc123661990 \h </w:instrText>
            </w:r>
            <w:r w:rsidR="00F3098D">
              <w:rPr>
                <w:noProof/>
                <w:webHidden/>
              </w:rPr>
            </w:r>
            <w:r w:rsidR="00F3098D">
              <w:rPr>
                <w:noProof/>
                <w:webHidden/>
              </w:rPr>
              <w:fldChar w:fldCharType="separate"/>
            </w:r>
            <w:r w:rsidR="00F3098D">
              <w:rPr>
                <w:noProof/>
                <w:webHidden/>
              </w:rPr>
              <w:t>3</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1" w:history="1">
            <w:r w:rsidR="00F3098D" w:rsidRPr="00664D57">
              <w:rPr>
                <w:rStyle w:val="Hyperlink"/>
                <w:rFonts w:ascii="Verdana" w:eastAsia="Times New Roman" w:hAnsi="Verdana" w:cs="Times New Roman"/>
                <w:b/>
                <w:bCs/>
                <w:noProof/>
              </w:rPr>
              <w:t>Integrity Management - Risk Analysis</w:t>
            </w:r>
            <w:r w:rsidR="00F3098D">
              <w:rPr>
                <w:noProof/>
                <w:webHidden/>
              </w:rPr>
              <w:tab/>
            </w:r>
            <w:r w:rsidR="00F3098D">
              <w:rPr>
                <w:noProof/>
                <w:webHidden/>
              </w:rPr>
              <w:fldChar w:fldCharType="begin"/>
            </w:r>
            <w:r w:rsidR="00F3098D">
              <w:rPr>
                <w:noProof/>
                <w:webHidden/>
              </w:rPr>
              <w:instrText xml:space="preserve"> PAGEREF _Toc123661991 \h </w:instrText>
            </w:r>
            <w:r w:rsidR="00F3098D">
              <w:rPr>
                <w:noProof/>
                <w:webHidden/>
              </w:rPr>
            </w:r>
            <w:r w:rsidR="00F3098D">
              <w:rPr>
                <w:noProof/>
                <w:webHidden/>
              </w:rPr>
              <w:fldChar w:fldCharType="separate"/>
            </w:r>
            <w:r w:rsidR="00F3098D">
              <w:rPr>
                <w:noProof/>
                <w:webHidden/>
              </w:rPr>
              <w:t>7</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2" w:history="1">
            <w:r w:rsidR="00F3098D" w:rsidRPr="00664D57">
              <w:rPr>
                <w:rStyle w:val="Hyperlink"/>
                <w:rFonts w:ascii="Verdana" w:eastAsia="Times New Roman" w:hAnsi="Verdana" w:cs="Times New Roman"/>
                <w:b/>
                <w:bCs/>
                <w:noProof/>
              </w:rPr>
              <w:t>Integrity Management - Baseline Assessments</w:t>
            </w:r>
            <w:r w:rsidR="00F3098D">
              <w:rPr>
                <w:noProof/>
                <w:webHidden/>
              </w:rPr>
              <w:tab/>
            </w:r>
            <w:r w:rsidR="00F3098D">
              <w:rPr>
                <w:noProof/>
                <w:webHidden/>
              </w:rPr>
              <w:fldChar w:fldCharType="begin"/>
            </w:r>
            <w:r w:rsidR="00F3098D">
              <w:rPr>
                <w:noProof/>
                <w:webHidden/>
              </w:rPr>
              <w:instrText xml:space="preserve"> PAGEREF _Toc123661992 \h </w:instrText>
            </w:r>
            <w:r w:rsidR="00F3098D">
              <w:rPr>
                <w:noProof/>
                <w:webHidden/>
              </w:rPr>
            </w:r>
            <w:r w:rsidR="00F3098D">
              <w:rPr>
                <w:noProof/>
                <w:webHidden/>
              </w:rPr>
              <w:fldChar w:fldCharType="separate"/>
            </w:r>
            <w:r w:rsidR="00F3098D">
              <w:rPr>
                <w:noProof/>
                <w:webHidden/>
              </w:rPr>
              <w:t>10</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3" w:history="1">
            <w:r w:rsidR="00F3098D" w:rsidRPr="00664D57">
              <w:rPr>
                <w:rStyle w:val="Hyperlink"/>
                <w:rFonts w:ascii="Verdana" w:eastAsia="Times New Roman" w:hAnsi="Verdana" w:cs="Times New Roman"/>
                <w:b/>
                <w:bCs/>
                <w:noProof/>
              </w:rPr>
              <w:t>Assessment and Repair - Confirmatory Direct Assessment</w:t>
            </w:r>
            <w:r w:rsidR="00F3098D">
              <w:rPr>
                <w:noProof/>
                <w:webHidden/>
              </w:rPr>
              <w:tab/>
            </w:r>
            <w:r w:rsidR="00F3098D">
              <w:rPr>
                <w:noProof/>
                <w:webHidden/>
              </w:rPr>
              <w:fldChar w:fldCharType="begin"/>
            </w:r>
            <w:r w:rsidR="00F3098D">
              <w:rPr>
                <w:noProof/>
                <w:webHidden/>
              </w:rPr>
              <w:instrText xml:space="preserve"> PAGEREF _Toc123661993 \h </w:instrText>
            </w:r>
            <w:r w:rsidR="00F3098D">
              <w:rPr>
                <w:noProof/>
                <w:webHidden/>
              </w:rPr>
            </w:r>
            <w:r w:rsidR="00F3098D">
              <w:rPr>
                <w:noProof/>
                <w:webHidden/>
              </w:rPr>
              <w:fldChar w:fldCharType="separate"/>
            </w:r>
            <w:r w:rsidR="00F3098D">
              <w:rPr>
                <w:noProof/>
                <w:webHidden/>
              </w:rPr>
              <w:t>13</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4" w:history="1">
            <w:r w:rsidR="00F3098D" w:rsidRPr="00664D57">
              <w:rPr>
                <w:rStyle w:val="Hyperlink"/>
                <w:rFonts w:ascii="Verdana" w:eastAsia="Times New Roman" w:hAnsi="Verdana" w:cs="Times New Roman"/>
                <w:b/>
                <w:bCs/>
                <w:noProof/>
              </w:rPr>
              <w:t>Assessment and Repair – External Corrosion Direct Assessment (ECDA)</w:t>
            </w:r>
            <w:r w:rsidR="00F3098D">
              <w:rPr>
                <w:noProof/>
                <w:webHidden/>
              </w:rPr>
              <w:tab/>
            </w:r>
            <w:r w:rsidR="00F3098D">
              <w:rPr>
                <w:noProof/>
                <w:webHidden/>
              </w:rPr>
              <w:fldChar w:fldCharType="begin"/>
            </w:r>
            <w:r w:rsidR="00F3098D">
              <w:rPr>
                <w:noProof/>
                <w:webHidden/>
              </w:rPr>
              <w:instrText xml:space="preserve"> PAGEREF _Toc123661994 \h </w:instrText>
            </w:r>
            <w:r w:rsidR="00F3098D">
              <w:rPr>
                <w:noProof/>
                <w:webHidden/>
              </w:rPr>
            </w:r>
            <w:r w:rsidR="00F3098D">
              <w:rPr>
                <w:noProof/>
                <w:webHidden/>
              </w:rPr>
              <w:fldChar w:fldCharType="separate"/>
            </w:r>
            <w:r w:rsidR="00F3098D">
              <w:rPr>
                <w:noProof/>
                <w:webHidden/>
              </w:rPr>
              <w:t>16</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5" w:history="1">
            <w:r w:rsidR="00F3098D" w:rsidRPr="00664D57">
              <w:rPr>
                <w:rStyle w:val="Hyperlink"/>
                <w:rFonts w:ascii="Verdana" w:eastAsia="Times New Roman" w:hAnsi="Verdana" w:cs="Times New Roman"/>
                <w:b/>
                <w:bCs/>
                <w:noProof/>
              </w:rPr>
              <w:t>Assessment and Repair - Internal Corrosion Direct Assessment (ICDA)</w:t>
            </w:r>
            <w:r w:rsidR="00F3098D">
              <w:rPr>
                <w:noProof/>
                <w:webHidden/>
              </w:rPr>
              <w:tab/>
            </w:r>
            <w:r w:rsidR="00F3098D">
              <w:rPr>
                <w:noProof/>
                <w:webHidden/>
              </w:rPr>
              <w:fldChar w:fldCharType="begin"/>
            </w:r>
            <w:r w:rsidR="00F3098D">
              <w:rPr>
                <w:noProof/>
                <w:webHidden/>
              </w:rPr>
              <w:instrText xml:space="preserve"> PAGEREF _Toc123661995 \h </w:instrText>
            </w:r>
            <w:r w:rsidR="00F3098D">
              <w:rPr>
                <w:noProof/>
                <w:webHidden/>
              </w:rPr>
            </w:r>
            <w:r w:rsidR="00F3098D">
              <w:rPr>
                <w:noProof/>
                <w:webHidden/>
              </w:rPr>
              <w:fldChar w:fldCharType="separate"/>
            </w:r>
            <w:r w:rsidR="00F3098D">
              <w:rPr>
                <w:noProof/>
                <w:webHidden/>
              </w:rPr>
              <w:t>20</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6" w:history="1">
            <w:r w:rsidR="00F3098D" w:rsidRPr="00664D57">
              <w:rPr>
                <w:rStyle w:val="Hyperlink"/>
                <w:rFonts w:ascii="Verdana" w:eastAsia="Times New Roman" w:hAnsi="Verdana" w:cs="Times New Roman"/>
                <w:b/>
                <w:bCs/>
                <w:noProof/>
              </w:rPr>
              <w:t>Assessment and Repair - Stress Corrosion Cracking Direct Assessment (SCCDA)</w:t>
            </w:r>
            <w:r w:rsidR="00F3098D">
              <w:rPr>
                <w:noProof/>
                <w:webHidden/>
              </w:rPr>
              <w:tab/>
            </w:r>
            <w:r w:rsidR="00F3098D">
              <w:rPr>
                <w:noProof/>
                <w:webHidden/>
              </w:rPr>
              <w:fldChar w:fldCharType="begin"/>
            </w:r>
            <w:r w:rsidR="00F3098D">
              <w:rPr>
                <w:noProof/>
                <w:webHidden/>
              </w:rPr>
              <w:instrText xml:space="preserve"> PAGEREF _Toc123661996 \h </w:instrText>
            </w:r>
            <w:r w:rsidR="00F3098D">
              <w:rPr>
                <w:noProof/>
                <w:webHidden/>
              </w:rPr>
            </w:r>
            <w:r w:rsidR="00F3098D">
              <w:rPr>
                <w:noProof/>
                <w:webHidden/>
              </w:rPr>
              <w:fldChar w:fldCharType="separate"/>
            </w:r>
            <w:r w:rsidR="00F3098D">
              <w:rPr>
                <w:noProof/>
                <w:webHidden/>
              </w:rPr>
              <w:t>24</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7" w:history="1">
            <w:r w:rsidR="00F3098D" w:rsidRPr="00664D57">
              <w:rPr>
                <w:rStyle w:val="Hyperlink"/>
                <w:rFonts w:ascii="Verdana" w:eastAsia="Times New Roman" w:hAnsi="Verdana" w:cs="Times New Roman"/>
                <w:b/>
                <w:bCs/>
                <w:noProof/>
              </w:rPr>
              <w:t>Assessment and Repair - In-Line Inspection (Smart Pigs)</w:t>
            </w:r>
            <w:r w:rsidR="00F3098D">
              <w:rPr>
                <w:noProof/>
                <w:webHidden/>
              </w:rPr>
              <w:tab/>
            </w:r>
            <w:r w:rsidR="00F3098D">
              <w:rPr>
                <w:noProof/>
                <w:webHidden/>
              </w:rPr>
              <w:fldChar w:fldCharType="begin"/>
            </w:r>
            <w:r w:rsidR="00F3098D">
              <w:rPr>
                <w:noProof/>
                <w:webHidden/>
              </w:rPr>
              <w:instrText xml:space="preserve"> PAGEREF _Toc123661997 \h </w:instrText>
            </w:r>
            <w:r w:rsidR="00F3098D">
              <w:rPr>
                <w:noProof/>
                <w:webHidden/>
              </w:rPr>
            </w:r>
            <w:r w:rsidR="00F3098D">
              <w:rPr>
                <w:noProof/>
                <w:webHidden/>
              </w:rPr>
              <w:fldChar w:fldCharType="separate"/>
            </w:r>
            <w:r w:rsidR="00F3098D">
              <w:rPr>
                <w:noProof/>
                <w:webHidden/>
              </w:rPr>
              <w:t>27</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8" w:history="1">
            <w:r w:rsidR="00F3098D" w:rsidRPr="00664D57">
              <w:rPr>
                <w:rStyle w:val="Hyperlink"/>
                <w:rFonts w:ascii="Verdana" w:eastAsia="Times New Roman" w:hAnsi="Verdana" w:cs="Times New Roman"/>
                <w:b/>
                <w:bCs/>
                <w:noProof/>
              </w:rPr>
              <w:t>Assessment and Repair - Low Stress Reassessment</w:t>
            </w:r>
            <w:r w:rsidR="00F3098D">
              <w:rPr>
                <w:noProof/>
                <w:webHidden/>
              </w:rPr>
              <w:tab/>
            </w:r>
            <w:r w:rsidR="00F3098D">
              <w:rPr>
                <w:noProof/>
                <w:webHidden/>
              </w:rPr>
              <w:fldChar w:fldCharType="begin"/>
            </w:r>
            <w:r w:rsidR="00F3098D">
              <w:rPr>
                <w:noProof/>
                <w:webHidden/>
              </w:rPr>
              <w:instrText xml:space="preserve"> PAGEREF _Toc123661998 \h </w:instrText>
            </w:r>
            <w:r w:rsidR="00F3098D">
              <w:rPr>
                <w:noProof/>
                <w:webHidden/>
              </w:rPr>
            </w:r>
            <w:r w:rsidR="00F3098D">
              <w:rPr>
                <w:noProof/>
                <w:webHidden/>
              </w:rPr>
              <w:fldChar w:fldCharType="separate"/>
            </w:r>
            <w:r w:rsidR="00F3098D">
              <w:rPr>
                <w:noProof/>
                <w:webHidden/>
              </w:rPr>
              <w:t>32</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1999" w:history="1">
            <w:r w:rsidR="00F3098D" w:rsidRPr="00664D57">
              <w:rPr>
                <w:rStyle w:val="Hyperlink"/>
                <w:rFonts w:ascii="Verdana" w:eastAsia="Times New Roman" w:hAnsi="Verdana" w:cs="Times New Roman"/>
                <w:b/>
                <w:bCs/>
                <w:noProof/>
              </w:rPr>
              <w:t>Assessment and Repair - Integrity Assessment Via Pressure Test</w:t>
            </w:r>
            <w:r w:rsidR="00F3098D">
              <w:rPr>
                <w:noProof/>
                <w:webHidden/>
              </w:rPr>
              <w:tab/>
            </w:r>
            <w:r w:rsidR="00F3098D">
              <w:rPr>
                <w:noProof/>
                <w:webHidden/>
              </w:rPr>
              <w:fldChar w:fldCharType="begin"/>
            </w:r>
            <w:r w:rsidR="00F3098D">
              <w:rPr>
                <w:noProof/>
                <w:webHidden/>
              </w:rPr>
              <w:instrText xml:space="preserve"> PAGEREF _Toc123661999 \h </w:instrText>
            </w:r>
            <w:r w:rsidR="00F3098D">
              <w:rPr>
                <w:noProof/>
                <w:webHidden/>
              </w:rPr>
            </w:r>
            <w:r w:rsidR="00F3098D">
              <w:rPr>
                <w:noProof/>
                <w:webHidden/>
              </w:rPr>
              <w:fldChar w:fldCharType="separate"/>
            </w:r>
            <w:r w:rsidR="00F3098D">
              <w:rPr>
                <w:noProof/>
                <w:webHidden/>
              </w:rPr>
              <w:t>34</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0" w:history="1">
            <w:r w:rsidR="00F3098D" w:rsidRPr="00664D57">
              <w:rPr>
                <w:rStyle w:val="Hyperlink"/>
                <w:rFonts w:ascii="Verdana" w:eastAsia="Times New Roman" w:hAnsi="Verdana" w:cs="Times New Roman"/>
                <w:b/>
                <w:bCs/>
                <w:noProof/>
              </w:rPr>
              <w:t>Assessment and Repair - Other Technology</w:t>
            </w:r>
            <w:r w:rsidR="00F3098D">
              <w:rPr>
                <w:noProof/>
                <w:webHidden/>
              </w:rPr>
              <w:tab/>
            </w:r>
            <w:r w:rsidR="00F3098D">
              <w:rPr>
                <w:noProof/>
                <w:webHidden/>
              </w:rPr>
              <w:fldChar w:fldCharType="begin"/>
            </w:r>
            <w:r w:rsidR="00F3098D">
              <w:rPr>
                <w:noProof/>
                <w:webHidden/>
              </w:rPr>
              <w:instrText xml:space="preserve"> PAGEREF _Toc123662000 \h </w:instrText>
            </w:r>
            <w:r w:rsidR="00F3098D">
              <w:rPr>
                <w:noProof/>
                <w:webHidden/>
              </w:rPr>
            </w:r>
            <w:r w:rsidR="00F3098D">
              <w:rPr>
                <w:noProof/>
                <w:webHidden/>
              </w:rPr>
              <w:fldChar w:fldCharType="separate"/>
            </w:r>
            <w:r w:rsidR="00F3098D">
              <w:rPr>
                <w:noProof/>
                <w:webHidden/>
              </w:rPr>
              <w:t>37</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1" w:history="1">
            <w:r w:rsidR="00F3098D" w:rsidRPr="00664D57">
              <w:rPr>
                <w:rStyle w:val="Hyperlink"/>
                <w:rFonts w:ascii="Verdana" w:eastAsia="Times New Roman" w:hAnsi="Verdana" w:cs="Times New Roman"/>
                <w:b/>
                <w:bCs/>
                <w:noProof/>
              </w:rPr>
              <w:t>Assessment and Repair - Predicted Failure Pressure</w:t>
            </w:r>
            <w:r w:rsidR="00F3098D">
              <w:rPr>
                <w:noProof/>
                <w:webHidden/>
              </w:rPr>
              <w:tab/>
            </w:r>
            <w:r w:rsidR="00F3098D">
              <w:rPr>
                <w:noProof/>
                <w:webHidden/>
              </w:rPr>
              <w:fldChar w:fldCharType="begin"/>
            </w:r>
            <w:r w:rsidR="00F3098D">
              <w:rPr>
                <w:noProof/>
                <w:webHidden/>
              </w:rPr>
              <w:instrText xml:space="preserve"> PAGEREF _Toc123662001 \h </w:instrText>
            </w:r>
            <w:r w:rsidR="00F3098D">
              <w:rPr>
                <w:noProof/>
                <w:webHidden/>
              </w:rPr>
            </w:r>
            <w:r w:rsidR="00F3098D">
              <w:rPr>
                <w:noProof/>
                <w:webHidden/>
              </w:rPr>
              <w:fldChar w:fldCharType="separate"/>
            </w:r>
            <w:r w:rsidR="00F3098D">
              <w:rPr>
                <w:noProof/>
                <w:webHidden/>
              </w:rPr>
              <w:t>40</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2" w:history="1">
            <w:r w:rsidR="00F3098D" w:rsidRPr="00664D57">
              <w:rPr>
                <w:rStyle w:val="Hyperlink"/>
                <w:rFonts w:ascii="Verdana" w:eastAsia="Times New Roman" w:hAnsi="Verdana" w:cs="Times New Roman"/>
                <w:b/>
                <w:bCs/>
                <w:noProof/>
              </w:rPr>
              <w:t>Assessment and Repair - Repair Criteria (HCA)</w:t>
            </w:r>
            <w:r w:rsidR="00F3098D">
              <w:rPr>
                <w:noProof/>
                <w:webHidden/>
              </w:rPr>
              <w:tab/>
            </w:r>
            <w:r w:rsidR="00F3098D">
              <w:rPr>
                <w:noProof/>
                <w:webHidden/>
              </w:rPr>
              <w:fldChar w:fldCharType="begin"/>
            </w:r>
            <w:r w:rsidR="00F3098D">
              <w:rPr>
                <w:noProof/>
                <w:webHidden/>
              </w:rPr>
              <w:instrText xml:space="preserve"> PAGEREF _Toc123662002 \h </w:instrText>
            </w:r>
            <w:r w:rsidR="00F3098D">
              <w:rPr>
                <w:noProof/>
                <w:webHidden/>
              </w:rPr>
            </w:r>
            <w:r w:rsidR="00F3098D">
              <w:rPr>
                <w:noProof/>
                <w:webHidden/>
              </w:rPr>
              <w:fldChar w:fldCharType="separate"/>
            </w:r>
            <w:r w:rsidR="00F3098D">
              <w:rPr>
                <w:noProof/>
                <w:webHidden/>
              </w:rPr>
              <w:t>41</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3" w:history="1">
            <w:r w:rsidR="00F3098D" w:rsidRPr="00664D57">
              <w:rPr>
                <w:rStyle w:val="Hyperlink"/>
                <w:rFonts w:ascii="Verdana" w:eastAsia="Times New Roman" w:hAnsi="Verdana" w:cs="Times New Roman"/>
                <w:b/>
                <w:bCs/>
                <w:noProof/>
              </w:rPr>
              <w:t>Assessment and Repair - Repair Methods and Practices</w:t>
            </w:r>
            <w:r w:rsidR="00F3098D">
              <w:rPr>
                <w:noProof/>
                <w:webHidden/>
              </w:rPr>
              <w:tab/>
            </w:r>
            <w:r w:rsidR="00F3098D">
              <w:rPr>
                <w:noProof/>
                <w:webHidden/>
              </w:rPr>
              <w:fldChar w:fldCharType="begin"/>
            </w:r>
            <w:r w:rsidR="00F3098D">
              <w:rPr>
                <w:noProof/>
                <w:webHidden/>
              </w:rPr>
              <w:instrText xml:space="preserve"> PAGEREF _Toc123662003 \h </w:instrText>
            </w:r>
            <w:r w:rsidR="00F3098D">
              <w:rPr>
                <w:noProof/>
                <w:webHidden/>
              </w:rPr>
            </w:r>
            <w:r w:rsidR="00F3098D">
              <w:rPr>
                <w:noProof/>
                <w:webHidden/>
              </w:rPr>
              <w:fldChar w:fldCharType="separate"/>
            </w:r>
            <w:r w:rsidR="00F3098D">
              <w:rPr>
                <w:noProof/>
                <w:webHidden/>
              </w:rPr>
              <w:t>44</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4" w:history="1">
            <w:r w:rsidR="00F3098D" w:rsidRPr="00664D57">
              <w:rPr>
                <w:rStyle w:val="Hyperlink"/>
                <w:rFonts w:ascii="Verdana" w:eastAsia="Times New Roman" w:hAnsi="Verdana" w:cs="Times New Roman"/>
                <w:b/>
                <w:bCs/>
                <w:noProof/>
              </w:rPr>
              <w:t>Integrity Management - Preventive and Mitigative Measures</w:t>
            </w:r>
            <w:r w:rsidR="00F3098D">
              <w:rPr>
                <w:noProof/>
                <w:webHidden/>
              </w:rPr>
              <w:tab/>
            </w:r>
            <w:r w:rsidR="00F3098D">
              <w:rPr>
                <w:noProof/>
                <w:webHidden/>
              </w:rPr>
              <w:fldChar w:fldCharType="begin"/>
            </w:r>
            <w:r w:rsidR="00F3098D">
              <w:rPr>
                <w:noProof/>
                <w:webHidden/>
              </w:rPr>
              <w:instrText xml:space="preserve"> PAGEREF _Toc123662004 \h </w:instrText>
            </w:r>
            <w:r w:rsidR="00F3098D">
              <w:rPr>
                <w:noProof/>
                <w:webHidden/>
              </w:rPr>
            </w:r>
            <w:r w:rsidR="00F3098D">
              <w:rPr>
                <w:noProof/>
                <w:webHidden/>
              </w:rPr>
              <w:fldChar w:fldCharType="separate"/>
            </w:r>
            <w:r w:rsidR="00F3098D">
              <w:rPr>
                <w:noProof/>
                <w:webHidden/>
              </w:rPr>
              <w:t>45</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5" w:history="1">
            <w:r w:rsidR="00F3098D" w:rsidRPr="00664D57">
              <w:rPr>
                <w:rStyle w:val="Hyperlink"/>
                <w:rFonts w:ascii="Verdana" w:eastAsia="Times New Roman" w:hAnsi="Verdana" w:cs="Times New Roman"/>
                <w:b/>
                <w:bCs/>
                <w:noProof/>
              </w:rPr>
              <w:t>Integrity Management - Continual Evaluation and Assessment</w:t>
            </w:r>
            <w:r w:rsidR="00F3098D">
              <w:rPr>
                <w:noProof/>
                <w:webHidden/>
              </w:rPr>
              <w:tab/>
            </w:r>
            <w:r w:rsidR="00F3098D">
              <w:rPr>
                <w:noProof/>
                <w:webHidden/>
              </w:rPr>
              <w:fldChar w:fldCharType="begin"/>
            </w:r>
            <w:r w:rsidR="00F3098D">
              <w:rPr>
                <w:noProof/>
                <w:webHidden/>
              </w:rPr>
              <w:instrText xml:space="preserve"> PAGEREF _Toc123662005 \h </w:instrText>
            </w:r>
            <w:r w:rsidR="00F3098D">
              <w:rPr>
                <w:noProof/>
                <w:webHidden/>
              </w:rPr>
            </w:r>
            <w:r w:rsidR="00F3098D">
              <w:rPr>
                <w:noProof/>
                <w:webHidden/>
              </w:rPr>
              <w:fldChar w:fldCharType="separate"/>
            </w:r>
            <w:r w:rsidR="00F3098D">
              <w:rPr>
                <w:noProof/>
                <w:webHidden/>
              </w:rPr>
              <w:t>49</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6" w:history="1">
            <w:r w:rsidR="00F3098D" w:rsidRPr="00664D57">
              <w:rPr>
                <w:rStyle w:val="Hyperlink"/>
                <w:rFonts w:ascii="Verdana" w:eastAsia="Times New Roman" w:hAnsi="Verdana" w:cs="Times New Roman"/>
                <w:b/>
                <w:bCs/>
                <w:noProof/>
              </w:rPr>
              <w:t>Integrity Management - Quality Assurance</w:t>
            </w:r>
            <w:r w:rsidR="00F3098D">
              <w:rPr>
                <w:noProof/>
                <w:webHidden/>
              </w:rPr>
              <w:tab/>
            </w:r>
            <w:r w:rsidR="00F3098D">
              <w:rPr>
                <w:noProof/>
                <w:webHidden/>
              </w:rPr>
              <w:fldChar w:fldCharType="begin"/>
            </w:r>
            <w:r w:rsidR="00F3098D">
              <w:rPr>
                <w:noProof/>
                <w:webHidden/>
              </w:rPr>
              <w:instrText xml:space="preserve"> PAGEREF _Toc123662006 \h </w:instrText>
            </w:r>
            <w:r w:rsidR="00F3098D">
              <w:rPr>
                <w:noProof/>
                <w:webHidden/>
              </w:rPr>
            </w:r>
            <w:r w:rsidR="00F3098D">
              <w:rPr>
                <w:noProof/>
                <w:webHidden/>
              </w:rPr>
              <w:fldChar w:fldCharType="separate"/>
            </w:r>
            <w:r w:rsidR="00F3098D">
              <w:rPr>
                <w:noProof/>
                <w:webHidden/>
              </w:rPr>
              <w:t>53</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7" w:history="1">
            <w:r w:rsidR="00F3098D" w:rsidRPr="00664D57">
              <w:rPr>
                <w:rStyle w:val="Hyperlink"/>
                <w:rFonts w:ascii="Verdana" w:eastAsia="Times New Roman" w:hAnsi="Verdana"/>
                <w:b/>
                <w:bCs/>
                <w:noProof/>
              </w:rPr>
              <w:t>Integrity Management - Moderate Consequence Areas</w:t>
            </w:r>
            <w:r w:rsidR="00F3098D">
              <w:rPr>
                <w:noProof/>
                <w:webHidden/>
              </w:rPr>
              <w:tab/>
            </w:r>
            <w:r w:rsidR="00F3098D">
              <w:rPr>
                <w:noProof/>
                <w:webHidden/>
              </w:rPr>
              <w:fldChar w:fldCharType="begin"/>
            </w:r>
            <w:r w:rsidR="00F3098D">
              <w:rPr>
                <w:noProof/>
                <w:webHidden/>
              </w:rPr>
              <w:instrText xml:space="preserve"> PAGEREF _Toc123662007 \h </w:instrText>
            </w:r>
            <w:r w:rsidR="00F3098D">
              <w:rPr>
                <w:noProof/>
                <w:webHidden/>
              </w:rPr>
            </w:r>
            <w:r w:rsidR="00F3098D">
              <w:rPr>
                <w:noProof/>
                <w:webHidden/>
              </w:rPr>
              <w:fldChar w:fldCharType="separate"/>
            </w:r>
            <w:r w:rsidR="00F3098D">
              <w:rPr>
                <w:noProof/>
                <w:webHidden/>
              </w:rPr>
              <w:t>56</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8" w:history="1">
            <w:r w:rsidR="00F3098D" w:rsidRPr="00664D57">
              <w:rPr>
                <w:rStyle w:val="Hyperlink"/>
                <w:rFonts w:ascii="Verdana" w:eastAsia="Times New Roman" w:hAnsi="Verdana"/>
                <w:b/>
                <w:bCs/>
                <w:noProof/>
              </w:rPr>
              <w:t>Integrity Management - Verification of Material Properties</w:t>
            </w:r>
            <w:r w:rsidR="00F3098D">
              <w:rPr>
                <w:noProof/>
                <w:webHidden/>
              </w:rPr>
              <w:tab/>
            </w:r>
            <w:r w:rsidR="00F3098D">
              <w:rPr>
                <w:noProof/>
                <w:webHidden/>
              </w:rPr>
              <w:fldChar w:fldCharType="begin"/>
            </w:r>
            <w:r w:rsidR="00F3098D">
              <w:rPr>
                <w:noProof/>
                <w:webHidden/>
              </w:rPr>
              <w:instrText xml:space="preserve"> PAGEREF _Toc123662008 \h </w:instrText>
            </w:r>
            <w:r w:rsidR="00F3098D">
              <w:rPr>
                <w:noProof/>
                <w:webHidden/>
              </w:rPr>
            </w:r>
            <w:r w:rsidR="00F3098D">
              <w:rPr>
                <w:noProof/>
                <w:webHidden/>
              </w:rPr>
              <w:fldChar w:fldCharType="separate"/>
            </w:r>
            <w:r w:rsidR="00F3098D">
              <w:rPr>
                <w:noProof/>
                <w:webHidden/>
              </w:rPr>
              <w:t>62</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09" w:history="1">
            <w:r w:rsidR="00F3098D" w:rsidRPr="00664D57">
              <w:rPr>
                <w:rStyle w:val="Hyperlink"/>
                <w:rFonts w:ascii="Verdana" w:eastAsia="Times New Roman" w:hAnsi="Verdana" w:cs="Times New Roman"/>
                <w:b/>
                <w:bCs/>
                <w:noProof/>
              </w:rPr>
              <w:t>Public Awareness and Damage Prevention - Damage Prevention</w:t>
            </w:r>
            <w:r w:rsidR="00F3098D">
              <w:rPr>
                <w:noProof/>
                <w:webHidden/>
              </w:rPr>
              <w:tab/>
            </w:r>
            <w:r w:rsidR="00F3098D">
              <w:rPr>
                <w:noProof/>
                <w:webHidden/>
              </w:rPr>
              <w:fldChar w:fldCharType="begin"/>
            </w:r>
            <w:r w:rsidR="00F3098D">
              <w:rPr>
                <w:noProof/>
                <w:webHidden/>
              </w:rPr>
              <w:instrText xml:space="preserve"> PAGEREF _Toc123662009 \h </w:instrText>
            </w:r>
            <w:r w:rsidR="00F3098D">
              <w:rPr>
                <w:noProof/>
                <w:webHidden/>
              </w:rPr>
            </w:r>
            <w:r w:rsidR="00F3098D">
              <w:rPr>
                <w:noProof/>
                <w:webHidden/>
              </w:rPr>
              <w:fldChar w:fldCharType="separate"/>
            </w:r>
            <w:r w:rsidR="00F3098D">
              <w:rPr>
                <w:noProof/>
                <w:webHidden/>
              </w:rPr>
              <w:t>65</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10" w:history="1">
            <w:r w:rsidR="00F3098D" w:rsidRPr="00664D57">
              <w:rPr>
                <w:rStyle w:val="Hyperlink"/>
                <w:rFonts w:ascii="Verdana" w:eastAsia="Times New Roman" w:hAnsi="Verdana" w:cs="Times New Roman"/>
                <w:b/>
                <w:bCs/>
                <w:noProof/>
              </w:rPr>
              <w:t>Reporting - Notices and Reporting</w:t>
            </w:r>
            <w:r w:rsidR="00F3098D">
              <w:rPr>
                <w:noProof/>
                <w:webHidden/>
              </w:rPr>
              <w:tab/>
            </w:r>
            <w:r w:rsidR="00F3098D">
              <w:rPr>
                <w:noProof/>
                <w:webHidden/>
              </w:rPr>
              <w:fldChar w:fldCharType="begin"/>
            </w:r>
            <w:r w:rsidR="00F3098D">
              <w:rPr>
                <w:noProof/>
                <w:webHidden/>
              </w:rPr>
              <w:instrText xml:space="preserve"> PAGEREF _Toc123662010 \h </w:instrText>
            </w:r>
            <w:r w:rsidR="00F3098D">
              <w:rPr>
                <w:noProof/>
                <w:webHidden/>
              </w:rPr>
            </w:r>
            <w:r w:rsidR="00F3098D">
              <w:rPr>
                <w:noProof/>
                <w:webHidden/>
              </w:rPr>
              <w:fldChar w:fldCharType="separate"/>
            </w:r>
            <w:r w:rsidR="00F3098D">
              <w:rPr>
                <w:noProof/>
                <w:webHidden/>
              </w:rPr>
              <w:t>66</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11" w:history="1">
            <w:r w:rsidR="00F3098D" w:rsidRPr="00664D57">
              <w:rPr>
                <w:rStyle w:val="Hyperlink"/>
                <w:rFonts w:ascii="Verdana" w:eastAsia="Times New Roman" w:hAnsi="Verdana" w:cs="Times New Roman"/>
                <w:b/>
                <w:bCs/>
                <w:noProof/>
              </w:rPr>
              <w:t>Time-Dependent Threats - Stress Corrosion Cracking</w:t>
            </w:r>
            <w:r w:rsidR="00F3098D">
              <w:rPr>
                <w:noProof/>
                <w:webHidden/>
              </w:rPr>
              <w:tab/>
            </w:r>
            <w:r w:rsidR="00F3098D">
              <w:rPr>
                <w:noProof/>
                <w:webHidden/>
              </w:rPr>
              <w:fldChar w:fldCharType="begin"/>
            </w:r>
            <w:r w:rsidR="00F3098D">
              <w:rPr>
                <w:noProof/>
                <w:webHidden/>
              </w:rPr>
              <w:instrText xml:space="preserve"> PAGEREF _Toc123662011 \h </w:instrText>
            </w:r>
            <w:r w:rsidR="00F3098D">
              <w:rPr>
                <w:noProof/>
                <w:webHidden/>
              </w:rPr>
            </w:r>
            <w:r w:rsidR="00F3098D">
              <w:rPr>
                <w:noProof/>
                <w:webHidden/>
              </w:rPr>
              <w:fldChar w:fldCharType="separate"/>
            </w:r>
            <w:r w:rsidR="00F3098D">
              <w:rPr>
                <w:noProof/>
                <w:webHidden/>
              </w:rPr>
              <w:t>69</w:t>
            </w:r>
            <w:r w:rsidR="00F3098D">
              <w:rPr>
                <w:noProof/>
                <w:webHidden/>
              </w:rPr>
              <w:fldChar w:fldCharType="end"/>
            </w:r>
          </w:hyperlink>
        </w:p>
        <w:p w:rsidR="00F3098D" w:rsidRDefault="00C121CB">
          <w:pPr>
            <w:pStyle w:val="TOC3"/>
            <w:tabs>
              <w:tab w:val="right" w:leader="dot" w:pos="9350"/>
            </w:tabs>
            <w:rPr>
              <w:rFonts w:eastAsiaTheme="minorEastAsia"/>
              <w:noProof/>
            </w:rPr>
          </w:pPr>
          <w:hyperlink w:anchor="_Toc123662012" w:history="1">
            <w:r w:rsidR="00F3098D" w:rsidRPr="00664D57">
              <w:rPr>
                <w:rStyle w:val="Hyperlink"/>
                <w:rFonts w:ascii="Verdana" w:eastAsia="Times New Roman" w:hAnsi="Verdana" w:cs="Times New Roman"/>
                <w:b/>
                <w:bCs/>
                <w:noProof/>
              </w:rPr>
              <w:t>Training and Qualification - Qualification of Personnel - Specific Requirements (IM)</w:t>
            </w:r>
            <w:r w:rsidR="00F3098D">
              <w:rPr>
                <w:noProof/>
                <w:webHidden/>
              </w:rPr>
              <w:tab/>
            </w:r>
            <w:r w:rsidR="00F3098D">
              <w:rPr>
                <w:noProof/>
                <w:webHidden/>
              </w:rPr>
              <w:fldChar w:fldCharType="begin"/>
            </w:r>
            <w:r w:rsidR="00F3098D">
              <w:rPr>
                <w:noProof/>
                <w:webHidden/>
              </w:rPr>
              <w:instrText xml:space="preserve"> PAGEREF _Toc123662012 \h </w:instrText>
            </w:r>
            <w:r w:rsidR="00F3098D">
              <w:rPr>
                <w:noProof/>
                <w:webHidden/>
              </w:rPr>
            </w:r>
            <w:r w:rsidR="00F3098D">
              <w:rPr>
                <w:noProof/>
                <w:webHidden/>
              </w:rPr>
              <w:fldChar w:fldCharType="separate"/>
            </w:r>
            <w:r w:rsidR="00F3098D">
              <w:rPr>
                <w:noProof/>
                <w:webHidden/>
              </w:rPr>
              <w:t>70</w:t>
            </w:r>
            <w:r w:rsidR="00F3098D">
              <w:rPr>
                <w:noProof/>
                <w:webHidden/>
              </w:rPr>
              <w:fldChar w:fldCharType="end"/>
            </w:r>
          </w:hyperlink>
        </w:p>
        <w:p w:rsidR="005D0DE8" w:rsidRDefault="005D0DE8">
          <w:r>
            <w:rPr>
              <w:b/>
              <w:bCs/>
              <w:noProof/>
            </w:rPr>
            <w:fldChar w:fldCharType="end"/>
          </w:r>
        </w:p>
      </w:sdtContent>
    </w:sdt>
    <w:p w:rsidR="005D0DE8" w:rsidRDefault="005D0DE8">
      <w:pPr>
        <w:spacing w:after="160" w:line="259" w:lineRule="auto"/>
        <w:rPr>
          <w:rFonts w:ascii="Verdana" w:eastAsia="Times New Roman" w:hAnsi="Verdana"/>
          <w:sz w:val="16"/>
        </w:rPr>
      </w:pPr>
      <w:r>
        <w:rPr>
          <w:rFonts w:ascii="Verdana" w:eastAsia="Times New Roman" w:hAnsi="Verdana"/>
          <w:sz w:val="16"/>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0" w:name="_Toc92016818"/>
      <w:bookmarkStart w:id="1" w:name="_Toc123661990"/>
      <w:r w:rsidRPr="00972F43">
        <w:rPr>
          <w:rFonts w:ascii="Verdana" w:eastAsia="Times New Roman" w:hAnsi="Verdana" w:cs="Times New Roman"/>
          <w:b/>
          <w:bCs/>
          <w:sz w:val="28"/>
          <w:szCs w:val="28"/>
        </w:rPr>
        <w:lastRenderedPageBreak/>
        <w:t>Integrity Management - High Consequence Areas</w:t>
      </w:r>
      <w:bookmarkEnd w:id="0"/>
      <w:bookmarkEnd w:id="1"/>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IM High Consequence Areas - HCA Identification</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include the methods defined in 192.903 High Consequence Area (Method 1) and/or 192.903 High Consequence Area (Method 2) to be applied to each pipeline for the identification of high consequence areas?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192.905(a)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675389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00748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07718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837144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IM High Consequence Areas - HCA Identification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identification of pipeline segments in high consequence areas was completed in accordance with process requirements?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192.905(a), 192.907(a), 192.911(a)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613958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95882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353210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82082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IM High Consequence Areas - Identification Method 1 (Class Locations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Is the integrity management process adequate for identification of 192.903 High Consequence Areas using Method (1) for identification of HCAs?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192.903(1</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i) (192.903(1)(ii);192.903(1)(iii);192.903(1)(iv))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867402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540009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09497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023930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DF6324" w:rsidRDefault="00DF6324"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IM High Consequence Areas - Identification Method 2 (Potential Impact Radius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Is the integrity management process adequate for identification of 192.903 High Consequence Areas using Method (2)?</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192.903(2</w:t>
      </w:r>
      <w:proofErr w:type="gramStart"/>
      <w:r w:rsidRPr="00972F43">
        <w:rPr>
          <w:rStyle w:val="citations1"/>
          <w:rFonts w:ascii="Verdana" w:eastAsia="Times New Roman" w:hAnsi="Verdana"/>
          <w:b/>
        </w:rPr>
        <w:t>)(</w:t>
      </w:r>
      <w:proofErr w:type="spellStart"/>
      <w:proofErr w:type="gramEnd"/>
      <w:r w:rsidRPr="00972F43">
        <w:rPr>
          <w:rStyle w:val="citations1"/>
          <w:rFonts w:ascii="Verdana" w:eastAsia="Times New Roman" w:hAnsi="Verdana"/>
          <w:b/>
        </w:rPr>
        <w:t>i</w:t>
      </w:r>
      <w:proofErr w:type="spellEnd"/>
      <w:r w:rsidRPr="00972F43">
        <w:rPr>
          <w:rStyle w:val="citations1"/>
          <w:rFonts w:ascii="Verdana" w:eastAsia="Times New Roman" w:hAnsi="Verdana"/>
          <w:b/>
        </w:rPr>
        <w:t xml:space="preserve">), 192.903(2)(ii)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664848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432500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510107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03677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IM High Consequence Areas - Newly Identified HCAs</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a requirement for evaluation of new information that impacts, or creates a new, high consequence area?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192.905(c)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295163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70318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79132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994413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IM High Consequence Areas - Newly Identified HCAs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new information that impacts, or creates a new, high consequence area has been integrated with the integrity management program?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192.905(c)</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5474613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78178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232482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634217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IM High Consequence Areas - Potential Impact Radius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defining and applying potential impact radius (PIR) for establishment of high consequence areas consistent with the requirements of 192.903?</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192.903, 192.905(a)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571170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20286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9135529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4110058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Default="00B61690" w:rsidP="00B61690">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IM High Consequence Areas - Potential Impact Radius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the use of potential impact radius (PIR) for establishment of high consequence areas consistent with requirements of 192.903?</w:t>
      </w:r>
      <w:r>
        <w:rPr>
          <w:rStyle w:val="text1"/>
          <w:rFonts w:ascii="Verdana" w:eastAsia="Times New Roman" w:hAnsi="Verdana"/>
          <w:i w:val="0"/>
        </w:rPr>
        <w:t xml:space="preserve"> (Records)</w:t>
      </w:r>
    </w:p>
    <w:p w:rsidR="00C60A5C" w:rsidRPr="00C60A5C" w:rsidRDefault="00C60A5C" w:rsidP="00B61690">
      <w:pPr>
        <w:pStyle w:val="questiontable1"/>
        <w:spacing w:before="0" w:after="0" w:afterAutospacing="0"/>
        <w:rPr>
          <w:rFonts w:ascii="Verdana" w:eastAsia="Times New Roman" w:hAnsi="Verdana"/>
          <w:b/>
          <w:bCs/>
          <w:sz w:val="20"/>
          <w:szCs w:val="20"/>
        </w:rPr>
      </w:pPr>
      <w:r w:rsidRPr="00C60A5C">
        <w:rPr>
          <w:rStyle w:val="text1"/>
          <w:rFonts w:ascii="Verdana" w:eastAsia="Times New Roman" w:hAnsi="Verdana"/>
          <w:b/>
          <w:i w:val="0"/>
        </w:rPr>
        <w:t>192.947(d) (192.903, 192.905(a))</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068871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911886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706592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031134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IM High Consequence Areas - Identified Sites</w:t>
      </w:r>
      <w:r w:rsidRPr="00972F43">
        <w:rPr>
          <w:rFonts w:ascii="Verdana" w:eastAsia="Times New Roman" w:hAnsi="Verdana"/>
          <w:b/>
          <w:bCs/>
          <w:sz w:val="20"/>
          <w:szCs w:val="20"/>
        </w:rPr>
        <w:br/>
      </w:r>
      <w:r w:rsidRPr="00972F43">
        <w:rPr>
          <w:rStyle w:val="text1"/>
          <w:rFonts w:ascii="Verdana" w:eastAsia="Times New Roman" w:hAnsi="Verdana"/>
          <w:i w:val="0"/>
        </w:rPr>
        <w:t>Does the process for identification of identified sites include the sources listed in 192.905(b) for those buildings or outside areas meeting the criteria specified by 192.903 and require the source(s) of information selected to be documented?</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192.903, 192.905(b)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1423367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099652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805743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430272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IM High Consequence Areas - Identified Sites</w:t>
      </w:r>
      <w:r w:rsidRPr="00972F43">
        <w:rPr>
          <w:rFonts w:ascii="Verdana" w:eastAsia="Times New Roman" w:hAnsi="Verdana"/>
          <w:b/>
          <w:bCs/>
          <w:sz w:val="20"/>
          <w:szCs w:val="20"/>
        </w:rPr>
        <w:br/>
      </w:r>
      <w:r w:rsidRPr="00972F43">
        <w:rPr>
          <w:rStyle w:val="text1"/>
          <w:rFonts w:ascii="Verdana" w:eastAsia="Times New Roman" w:hAnsi="Verdana"/>
          <w:i w:val="0"/>
        </w:rPr>
        <w:t>Do records indicate identification of identified sites being performed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192.903, 192.905(b)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357716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06048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758563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627772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IM High Consequence Areas - Identification Method 1 (Class Locations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identification of 192.903 High Consequence Areas using Method (1) was adequate?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192.903 (1</w:t>
      </w:r>
      <w:proofErr w:type="gramStart"/>
      <w:r w:rsidRPr="00972F43">
        <w:rPr>
          <w:rStyle w:val="citations1"/>
          <w:rFonts w:ascii="Verdana" w:eastAsia="Times New Roman" w:hAnsi="Verdana"/>
          <w:b/>
        </w:rPr>
        <w:t>)(</w:t>
      </w:r>
      <w:proofErr w:type="spellStart"/>
      <w:proofErr w:type="gramEnd"/>
      <w:r w:rsidRPr="00972F43">
        <w:rPr>
          <w:rStyle w:val="citations1"/>
          <w:rFonts w:ascii="Verdana" w:eastAsia="Times New Roman" w:hAnsi="Verdana"/>
          <w:b/>
        </w:rPr>
        <w:t>i</w:t>
      </w:r>
      <w:proofErr w:type="spellEnd"/>
      <w:r w:rsidRPr="00972F43">
        <w:rPr>
          <w:rStyle w:val="citations1"/>
          <w:rFonts w:ascii="Verdana" w:eastAsia="Times New Roman" w:hAnsi="Verdana"/>
          <w:b/>
        </w:rPr>
        <w:t xml:space="preserve">), 192.903(1)(ii), 192.903(1)(iii), 192.903(1)(iv)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0802559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0600815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77662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83598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12. </w:t>
      </w:r>
      <w:r w:rsidRPr="00972F43">
        <w:rPr>
          <w:rStyle w:val="Title1"/>
          <w:rFonts w:ascii="Verdana" w:eastAsia="Times New Roman" w:hAnsi="Verdana"/>
          <w:b/>
          <w:bCs/>
          <w:sz w:val="20"/>
          <w:szCs w:val="20"/>
        </w:rPr>
        <w:t>IM High Consequence Areas - Identification Method 2 (Potential Impact Radius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identification of 192.903 High Consequence Areas using Method (2) was adequate?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192.905(a), 192.903(2</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ii)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467701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650998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3002876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561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13. </w:t>
      </w:r>
      <w:r w:rsidRPr="00972F43">
        <w:rPr>
          <w:rStyle w:val="Title1"/>
          <w:rFonts w:ascii="Verdana" w:eastAsia="Times New Roman" w:hAnsi="Verdana"/>
          <w:b/>
          <w:bCs/>
          <w:sz w:val="20"/>
          <w:szCs w:val="20"/>
        </w:rPr>
        <w:t>IM High Consequence Areas</w:t>
      </w:r>
      <w:r w:rsidRPr="00972F43">
        <w:rPr>
          <w:rFonts w:ascii="Verdana" w:eastAsia="Times New Roman" w:hAnsi="Verdana"/>
          <w:b/>
          <w:bCs/>
          <w:sz w:val="20"/>
          <w:szCs w:val="20"/>
        </w:rPr>
        <w:br/>
      </w:r>
      <w:r w:rsidRPr="00972F43">
        <w:rPr>
          <w:rStyle w:val="text1"/>
          <w:rFonts w:ascii="Verdana" w:eastAsia="Times New Roman" w:hAnsi="Verdana"/>
          <w:i w:val="0"/>
        </w:rPr>
        <w:t>Are HCAs correctly identified per up-to-date information?</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192.905(c) </w:t>
      </w:r>
    </w:p>
    <w:p w:rsidR="00B61690" w:rsidRPr="00972F43" w:rsidRDefault="00B61690" w:rsidP="00B61690">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5759502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746873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893459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67516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Default="00B61690" w:rsidP="00B61690"/>
    <w:p w:rsidR="005D0DE8" w:rsidRDefault="005D0DE8">
      <w:pPr>
        <w:spacing w:after="160" w:line="259" w:lineRule="auto"/>
        <w:rPr>
          <w:rFonts w:ascii="Verdana" w:eastAsia="Times New Roman" w:hAnsi="Verdana" w:cs="Times New Roman"/>
          <w:b/>
          <w:bCs/>
          <w:sz w:val="28"/>
          <w:szCs w:val="28"/>
        </w:rPr>
      </w:pPr>
      <w:bookmarkStart w:id="2" w:name="_Toc92016821"/>
      <w:r>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3" w:name="_Toc123661991"/>
      <w:r w:rsidRPr="00972F43">
        <w:rPr>
          <w:rFonts w:ascii="Verdana" w:eastAsia="Times New Roman" w:hAnsi="Verdana" w:cs="Times New Roman"/>
          <w:b/>
          <w:bCs/>
          <w:sz w:val="28"/>
          <w:szCs w:val="28"/>
        </w:rPr>
        <w:lastRenderedPageBreak/>
        <w:t>Integrity Management - Risk Analysis</w:t>
      </w:r>
      <w:bookmarkEnd w:id="2"/>
      <w:bookmarkEnd w:id="3"/>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Data Gathering</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Does</w:t>
      </w:r>
      <w:proofErr w:type="gramEnd"/>
      <w:r w:rsidRPr="00972F43">
        <w:rPr>
          <w:rStyle w:val="text1"/>
          <w:rFonts w:ascii="Verdana" w:eastAsia="Times New Roman" w:hAnsi="Verdana"/>
          <w:i w:val="0"/>
        </w:rPr>
        <w:t xml:space="preserve"> the process include requirements to gather and integrate existing data and information on the entire pipeline that could be relevant to covered segments?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192.917(b),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192.911(k)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5596681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93279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751185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191577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Risk Analysis - Methodology</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for a risk assessment that follows ASME B31.8S-2004, Section 5, and that considers the identified threats for each covered segment?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192.917(c), 192.917(d)</w:t>
      </w:r>
    </w:p>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4910837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195725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009033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02169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Threat Identification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all potential threats to each covered pipeline segment have been identified and evaluated?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192.917(a), 192.917(e), 192.913(b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4019439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12520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2892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3904430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Data Gathering</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w:t>
      </w:r>
      <w:proofErr w:type="gramEnd"/>
      <w:r w:rsidRPr="00972F43">
        <w:rPr>
          <w:rStyle w:val="text1"/>
          <w:rFonts w:ascii="Verdana" w:eastAsia="Times New Roman" w:hAnsi="Verdana"/>
          <w:i w:val="0"/>
        </w:rPr>
        <w:t xml:space="preserve"> records demonstrate that existing data and information on the entire pipeline that could be relevant to covered segments being adequately gathered and integrated?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192.917(b),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 192.911(k)</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2037128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77594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1217449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778465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Threat Identification</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to identify and evaluate all potential threats to each covered pipeline segment?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192.917(a), 192.917(e), 192.913(b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6189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143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64898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3903132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Risk Analysis - Methodology</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risk assessment follows ASME B31.8S-2004, Section 5, and considers the identified threats for each covered segment?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192.917(c), 192.917(d)</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438558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313844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3714564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43715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Risk Analysis - Determination of Risk</w:t>
      </w:r>
      <w:r w:rsidRPr="00972F43">
        <w:rPr>
          <w:rFonts w:ascii="Verdana" w:eastAsia="Times New Roman" w:hAnsi="Verdana"/>
          <w:b/>
          <w:bCs/>
          <w:sz w:val="20"/>
          <w:szCs w:val="20"/>
        </w:rPr>
        <w:br/>
      </w:r>
      <w:r w:rsidRPr="00E3565D">
        <w:rPr>
          <w:rStyle w:val="text1"/>
          <w:rFonts w:ascii="Verdana" w:eastAsia="Times New Roman" w:hAnsi="Verdana"/>
          <w:i w:val="0"/>
        </w:rPr>
        <w:t>Does the process include requirements for factors that could affect the likelihood of a release, and for factors that could affect the consequences of potential releases, be accounted for and combined in an appropriate manner to produce a risk value for each pipeline segment?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192.917(c)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6225218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497718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8549559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8846612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Risk Analysis - Determination of Risk</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risk analysis data is combined in an appropriate manner to produce a risk value for each pipeline segment?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3902043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98155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619318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641242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sz w:val="16"/>
          <w:szCs w:val="24"/>
        </w:rPr>
      </w:pPr>
      <w:r w:rsidRPr="00972F43">
        <w:rPr>
          <w:rFonts w:ascii="Verdana" w:eastAsia="Times New Roman" w:hAnsi="Verdana"/>
          <w:sz w:val="16"/>
        </w:rPr>
        <w:br w:type="page"/>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9. </w:t>
      </w:r>
      <w:r w:rsidRPr="00972F43">
        <w:rPr>
          <w:rStyle w:val="Title1"/>
          <w:rFonts w:ascii="Verdana" w:eastAsia="Times New Roman" w:hAnsi="Verdana"/>
          <w:b/>
          <w:bCs/>
          <w:sz w:val="20"/>
          <w:szCs w:val="20"/>
        </w:rPr>
        <w:t>Risk Analysis - Validation and Updates</w:t>
      </w:r>
      <w:r w:rsidRPr="00972F43">
        <w:rPr>
          <w:rFonts w:ascii="Verdana" w:eastAsia="Times New Roman" w:hAnsi="Verdana"/>
          <w:b/>
          <w:bCs/>
          <w:sz w:val="20"/>
          <w:szCs w:val="20"/>
        </w:rPr>
        <w:br/>
      </w:r>
      <w:r w:rsidRPr="00972F43">
        <w:rPr>
          <w:rStyle w:val="text1"/>
          <w:rFonts w:ascii="Verdana" w:eastAsia="Times New Roman" w:hAnsi="Verdana"/>
          <w:i w:val="0"/>
        </w:rPr>
        <w:t>Does the process provide for revisions to the risk assessment if new information is obtained or conditions change on the pipeline segments?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192.917(c)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203630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42848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162195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46252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Risk Analysis - Validation and Updates</w:t>
      </w:r>
      <w:r w:rsidRPr="00972F43">
        <w:rPr>
          <w:rFonts w:ascii="Verdana" w:eastAsia="Times New Roman" w:hAnsi="Verdana"/>
          <w:b/>
          <w:bCs/>
          <w:sz w:val="20"/>
          <w:szCs w:val="20"/>
        </w:rPr>
        <w:br/>
      </w:r>
      <w:proofErr w:type="gramStart"/>
      <w:r w:rsidRPr="00E3565D">
        <w:rPr>
          <w:rStyle w:val="text1"/>
          <w:rFonts w:ascii="Verdana" w:eastAsia="Times New Roman" w:hAnsi="Verdana"/>
          <w:i w:val="0"/>
        </w:rPr>
        <w:t>Was</w:t>
      </w:r>
      <w:proofErr w:type="gramEnd"/>
      <w:r w:rsidRPr="00E3565D">
        <w:rPr>
          <w:rStyle w:val="text1"/>
          <w:rFonts w:ascii="Verdana" w:eastAsia="Times New Roman" w:hAnsi="Verdana"/>
          <w:i w:val="0"/>
        </w:rPr>
        <w:t xml:space="preserve"> the risk assessment revised as necessary as new information is obtained or conditions change on the pipeline segments?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192.947(b), 192.917(c)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2353569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551995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066900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666123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Risk Analysis - Validation and Updates</w:t>
      </w:r>
      <w:r w:rsidRPr="00972F43">
        <w:rPr>
          <w:rFonts w:ascii="Verdana" w:eastAsia="Times New Roman" w:hAnsi="Verdana"/>
          <w:b/>
          <w:bCs/>
          <w:sz w:val="20"/>
          <w:szCs w:val="20"/>
        </w:rPr>
        <w:br/>
      </w:r>
      <w:r w:rsidRPr="00972F43">
        <w:rPr>
          <w:rStyle w:val="text1"/>
          <w:rFonts w:ascii="Verdana" w:eastAsia="Times New Roman" w:hAnsi="Verdana"/>
          <w:i w:val="0"/>
        </w:rPr>
        <w:t>Are conditions on the pipeline segments accurately reflected in the appropriate risk assessment data and information?</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192.917(c)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439840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961594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947675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635589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4" w:name="_Toc92016816"/>
      <w:bookmarkStart w:id="5" w:name="_Toc123661992"/>
      <w:r w:rsidRPr="00972F43">
        <w:rPr>
          <w:rFonts w:ascii="Verdana" w:eastAsia="Times New Roman" w:hAnsi="Verdana" w:cs="Times New Roman"/>
          <w:b/>
          <w:bCs/>
          <w:sz w:val="28"/>
          <w:szCs w:val="28"/>
        </w:rPr>
        <w:lastRenderedPageBreak/>
        <w:t>Integrity Management - Baseline Assessments</w:t>
      </w:r>
      <w:bookmarkEnd w:id="4"/>
      <w:bookmarkEnd w:id="5"/>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IM Assessments - Environmental &amp; Safety Risks</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for conducting integrity assessments in a manner that minimizes environmental and safety risks?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192.911(o), 192.919(e)</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377587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834912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994794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620048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IM Assessments - Environmental &amp; Safety Risks</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integrity assessments have been conducted in a manner that minimizes environmental and safety risks?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192.911(o), 192.919(e)</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427979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792636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437187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13024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IM Assessments - Methods</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for specifying an assessment method(s) that is best suited for identifying anomalies associated with specific threats identified for the covered segment?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Style w:val="citations1"/>
          <w:rFonts w:ascii="Verdana" w:eastAsia="Times New Roman" w:hAnsi="Verdana"/>
          <w:b/>
        </w:rPr>
        <w:t xml:space="preserve">192.919(b), 192.921(a), 192.921(c), 192.921(h)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352717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48358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381824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110859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IM Assessments - Methods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assessment method(s) specified is best suited for identifying anomalies associated with specific threats identified for the covered segment?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192.947(c), 192.919(b), 192.921(a), 192.921(c), 192.921(h)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9758559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3859771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26407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89680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IM Baseline Assessments - New HCAs/Newly Installed Pipe</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Does</w:t>
      </w:r>
      <w:proofErr w:type="gramEnd"/>
      <w:r w:rsidRPr="00972F43">
        <w:rPr>
          <w:rStyle w:val="text1"/>
          <w:rFonts w:ascii="Verdana" w:eastAsia="Times New Roman" w:hAnsi="Verdana"/>
          <w:i w:val="0"/>
        </w:rPr>
        <w:t xml:space="preserve"> the process include requirements for updating the assessment plan for newly identified areas and newly installed pipe?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192.911(p), 192.905(c), 192.921(f), 192.921(g)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6977555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61727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086733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099927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IM Baseline Assessments - New HCAs/Newly Installed Pipe</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assessment plan has been adequately updated for new HCAs and newly installed pipe?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192.947(d), 192.905(c), 192.911(p), 192.921(f), 192.921(g), 192.620</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399323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366262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901010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778406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IM Baseline Assessments - Prioritized Schedule</w:t>
      </w:r>
      <w:r w:rsidRPr="00972F43">
        <w:rPr>
          <w:rFonts w:ascii="Verdana" w:eastAsia="Times New Roman" w:hAnsi="Verdana"/>
          <w:b/>
          <w:bCs/>
          <w:sz w:val="20"/>
          <w:szCs w:val="20"/>
        </w:rPr>
        <w:br/>
      </w:r>
      <w:r w:rsidRPr="00972F43">
        <w:rPr>
          <w:rStyle w:val="text1"/>
          <w:rFonts w:ascii="Verdana" w:eastAsia="Times New Roman" w:hAnsi="Verdana"/>
          <w:i w:val="0"/>
        </w:rPr>
        <w:t>Did the BAP process require a schedule for completing the assessment activities for all covered segments and consideration of applicable risk factors in the prioritization of the schedule?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192.917(c), 192.919(c), 192.921(b)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193444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989079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413493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7757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IM Baseline Assessments - Prioritized Schedule</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all BAP required assessments were completed as scheduled?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192.947(c), 192.921(d)</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8573046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36446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814568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10283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9. </w:t>
      </w:r>
      <w:r w:rsidRPr="00972F43">
        <w:rPr>
          <w:rStyle w:val="Title1"/>
          <w:rFonts w:ascii="Verdana" w:eastAsia="Times New Roman" w:hAnsi="Verdana"/>
          <w:b/>
          <w:bCs/>
          <w:sz w:val="20"/>
          <w:szCs w:val="20"/>
        </w:rPr>
        <w:t>IM Assessments - Environmental &amp; Safety Risks</w:t>
      </w:r>
      <w:r w:rsidRPr="00972F43">
        <w:rPr>
          <w:rFonts w:ascii="Verdana" w:eastAsia="Times New Roman" w:hAnsi="Verdana"/>
          <w:b/>
          <w:bCs/>
          <w:sz w:val="20"/>
          <w:szCs w:val="20"/>
        </w:rPr>
        <w:br/>
      </w:r>
      <w:r w:rsidRPr="00972F43">
        <w:rPr>
          <w:rStyle w:val="text1"/>
          <w:rFonts w:ascii="Verdana" w:eastAsia="Times New Roman" w:hAnsi="Verdana"/>
          <w:i w:val="0"/>
        </w:rPr>
        <w:t>From field observations, are integrity assessments conducted in a manner that minimizes environmental and safety risks?</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192.911(o) (192.919(e))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3368931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097522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344954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062962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6" w:name="_Toc92016806"/>
      <w:bookmarkStart w:id="7" w:name="_Toc123661993"/>
      <w:r w:rsidRPr="00972F43">
        <w:rPr>
          <w:rFonts w:ascii="Verdana" w:eastAsia="Times New Roman" w:hAnsi="Verdana" w:cs="Times New Roman"/>
          <w:b/>
          <w:bCs/>
          <w:sz w:val="28"/>
          <w:szCs w:val="28"/>
        </w:rPr>
        <w:lastRenderedPageBreak/>
        <w:t>Assessment and Repair - Confirmatory Direct Assessment</w:t>
      </w:r>
      <w:bookmarkEnd w:id="6"/>
      <w:bookmarkEnd w:id="7"/>
      <w:r w:rsidRPr="00972F43">
        <w:rPr>
          <w:rFonts w:ascii="Verdana" w:eastAsia="Times New Roman" w:hAnsi="Verdana" w:cs="Times New Roman"/>
          <w:b/>
          <w:bCs/>
          <w:sz w:val="28"/>
          <w:szCs w:val="28"/>
        </w:rPr>
        <w:t xml:space="preserve"> </w:t>
      </w:r>
    </w:p>
    <w:p w:rsidR="00B61690" w:rsidRPr="00502004"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Operator/Vendor Personnel Who Evaluate CDA Results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that operator/vendor personnel (including supervisors) who review and evaluate CDA assessment results meet appropriate training, experience, and qualification criteria?</w:t>
      </w:r>
      <w:r>
        <w:rPr>
          <w:rStyle w:val="questionidcontent2"/>
          <w:rFonts w:ascii="Verdana" w:eastAsia="Times New Roman" w:hAnsi="Verdana"/>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398056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341697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851451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130224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rPr>
          <w:rFonts w:ascii="Verdana" w:eastAsia="Times New Roman" w:hAnsi="Verdana" w:cs="Times New Roman"/>
          <w:b/>
          <w:sz w:val="16"/>
          <w:szCs w:val="16"/>
        </w:rPr>
      </w:pPr>
    </w:p>
    <w:p w:rsidR="00B61690" w:rsidRPr="00972F43" w:rsidRDefault="00B61690" w:rsidP="00B61690">
      <w:pPr>
        <w:rPr>
          <w:rFonts w:ascii="Verdana" w:eastAsia="Times New Roman" w:hAnsi="Verdana" w:cs="Times New Roman"/>
          <w:b/>
          <w:sz w:val="16"/>
          <w:szCs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Operator/Vendor Personnel Who Evaluate CDA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assessments or review assessment results, are qualified for the tasks they perform?</w:t>
      </w:r>
      <w:r w:rsidRPr="00972F43">
        <w:rPr>
          <w:rStyle w:val="questionidcontent2"/>
          <w:rFonts w:ascii="Verdana" w:eastAsia="Times New Roman" w:hAnsi="Verdana"/>
        </w:rPr>
        <w:t xml:space="preserve"> </w:t>
      </w:r>
      <w:r>
        <w:rPr>
          <w:rStyle w:val="questionidcontent2"/>
          <w:rFonts w:ascii="Verdana" w:eastAsia="Times New Roman" w:hAnsi="Verdana"/>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192.947(h), 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7421025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649927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960510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26339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Operator/Vendor Personnel Who Evaluate CDA Results</w:t>
      </w:r>
      <w:r w:rsidRPr="00972F43">
        <w:rPr>
          <w:rFonts w:ascii="Verdana" w:eastAsia="Times New Roman" w:hAnsi="Verdana"/>
          <w:b/>
          <w:bCs/>
          <w:sz w:val="20"/>
          <w:szCs w:val="20"/>
        </w:rPr>
        <w:br/>
      </w:r>
      <w:r w:rsidRPr="00972F43">
        <w:rPr>
          <w:rStyle w:val="text1"/>
          <w:rFonts w:ascii="Verdana" w:eastAsia="Times New Roman" w:hAnsi="Verdana"/>
          <w:i w:val="0"/>
        </w:rPr>
        <w:t>From the observation of selected integrity assessments, are operator and vendor personnel, including supervisors, who conduct assessments or review assessment results, qualified for the tasks they perform?</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425414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905378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560973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2518144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CDA Plan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an adequate Confirmatory Direct Assessment Plan in place?</w:t>
      </w:r>
      <w:r>
        <w:rPr>
          <w:rStyle w:val="text1"/>
          <w:rFonts w:ascii="Verdana" w:eastAsia="Times New Roman" w:hAnsi="Verdana"/>
          <w:i w:val="0"/>
        </w:rPr>
        <w:t xml:space="preserve"> (Procedures) </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192.931(a), 192.931(b), 192.931(c), 192.931(d)</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921311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47733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757571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727245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External Corrosion Plan</w:t>
      </w:r>
      <w:r w:rsidRPr="00972F43">
        <w:rPr>
          <w:rFonts w:ascii="Verdana" w:eastAsia="Times New Roman" w:hAnsi="Verdana"/>
          <w:b/>
          <w:bCs/>
          <w:sz w:val="20"/>
          <w:szCs w:val="20"/>
        </w:rPr>
        <w:br/>
      </w:r>
      <w:r w:rsidRPr="00972F43">
        <w:rPr>
          <w:rStyle w:val="text1"/>
          <w:rFonts w:ascii="Verdana" w:eastAsia="Times New Roman" w:hAnsi="Verdana"/>
          <w:i w:val="0"/>
        </w:rPr>
        <w:t>Do records indicate that the external corrosion plan was properly implemented?</w:t>
      </w:r>
      <w:r w:rsidRPr="00972F43">
        <w:rPr>
          <w:rStyle w:val="questionidcontent2"/>
          <w:rFonts w:ascii="Verdana" w:eastAsia="Times New Roman" w:hAnsi="Verdana"/>
        </w:rPr>
        <w:t xml:space="preserve"> </w:t>
      </w:r>
      <w:r>
        <w:rPr>
          <w:rStyle w:val="questionidcontent2"/>
          <w:rFonts w:ascii="Verdana" w:eastAsia="Times New Roman" w:hAnsi="Verdana"/>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192.947(h), 192.931(b)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245226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373330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461494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253638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Internal Corrosion Plan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internal corrosion plan was properly implemented?</w:t>
      </w:r>
      <w:r w:rsidRPr="00972F43">
        <w:rPr>
          <w:rStyle w:val="questionidcontent2"/>
          <w:rFonts w:ascii="Verdana" w:eastAsia="Times New Roman" w:hAnsi="Verdana"/>
        </w:rPr>
        <w:t xml:space="preserve"> </w:t>
      </w:r>
      <w:r>
        <w:rPr>
          <w:rStyle w:val="questionidcontent2"/>
          <w:rFonts w:ascii="Verdana" w:eastAsia="Times New Roman" w:hAnsi="Verdana"/>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192.947(h), 192.931(c)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5231991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833235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329321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6347568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Remediation of Indications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next assessment should have been accelerated?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192.947(h), 192.931(d)</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1506068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5738388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40479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679197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CDA</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account for taking required actions to address significant corrosion threats identified using confirmatory direct assessment?</w:t>
      </w:r>
      <w:r w:rsidRPr="00972F43">
        <w:rPr>
          <w:rStyle w:val="questionidcontent2"/>
          <w:rFonts w:ascii="Verdana" w:eastAsia="Times New Roman" w:hAnsi="Verdana"/>
        </w:rPr>
        <w:t xml:space="preserve">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850051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901897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239806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78614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r w:rsidRPr="00972F43">
        <w:rPr>
          <w:rFonts w:ascii="Verdana" w:eastAsia="Times New Roman" w:hAnsi="Verdana"/>
          <w:b/>
          <w:bCs/>
          <w:sz w:val="20"/>
          <w:szCs w:val="20"/>
        </w:rPr>
        <w:br w:type="page"/>
      </w:r>
    </w:p>
    <w:p w:rsidR="00B61690" w:rsidRPr="00972F43" w:rsidRDefault="00B61690" w:rsidP="00B61690">
      <w:pPr>
        <w:pStyle w:val="questiontable1"/>
        <w:spacing w:before="0" w:after="0" w:afterAutospacing="0"/>
        <w:rPr>
          <w:rStyle w:val="questionidcontent2"/>
          <w:rFonts w:ascii="Verdana" w:eastAsia="Times New Roman" w:hAnsi="Verdana"/>
          <w:i/>
        </w:rPr>
      </w:pPr>
      <w:r w:rsidRPr="00972F43">
        <w:rPr>
          <w:rFonts w:ascii="Verdana" w:eastAsia="Times New Roman" w:hAnsi="Verdana"/>
          <w:b/>
          <w:bCs/>
          <w:sz w:val="20"/>
          <w:szCs w:val="20"/>
        </w:rPr>
        <w:lastRenderedPageBreak/>
        <w:t xml:space="preserve">9. </w:t>
      </w:r>
      <w:r w:rsidRPr="00972F43">
        <w:rPr>
          <w:rStyle w:val="Title1"/>
          <w:rFonts w:ascii="Verdana" w:eastAsia="Times New Roman" w:hAnsi="Verdana"/>
          <w:b/>
          <w:bCs/>
          <w:sz w:val="20"/>
          <w:szCs w:val="20"/>
        </w:rPr>
        <w:t>CDA</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corrosion threats identified by CDA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8305429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63468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64303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641073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8" w:name="_Toc92016807"/>
      <w:bookmarkStart w:id="9" w:name="_Toc123661994"/>
      <w:r w:rsidRPr="00972F43">
        <w:rPr>
          <w:rFonts w:ascii="Verdana" w:eastAsia="Times New Roman" w:hAnsi="Verdana" w:cs="Times New Roman"/>
          <w:b/>
          <w:bCs/>
          <w:sz w:val="28"/>
          <w:szCs w:val="28"/>
        </w:rPr>
        <w:lastRenderedPageBreak/>
        <w:t>Assessment and Repair – External Corrosion Direct Assessment (ECDA)</w:t>
      </w:r>
      <w:bookmarkEnd w:id="8"/>
      <w:bookmarkEnd w:id="9"/>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Operator/Vendor Personnel Who Evaluate ECDA Results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that operator/vendor personnel (including supervisors) who review and evaluate ECDA assessment results meet appropriate training, experience, and qualification criteria?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3053654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456804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029661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80352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ECDA Pre-Assessment</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ECDA pre-assessment process complied with NACE SP0502-2010 Section 3 and 192.925(b</w:t>
      </w:r>
      <w:proofErr w:type="gramStart"/>
      <w:r w:rsidRPr="00972F43">
        <w:rPr>
          <w:rStyle w:val="text1"/>
          <w:rFonts w:ascii="Verdana" w:eastAsia="Times New Roman" w:hAnsi="Verdana"/>
          <w:i w:val="0"/>
        </w:rPr>
        <w:t>)(</w:t>
      </w:r>
      <w:proofErr w:type="gramEnd"/>
      <w:r w:rsidRPr="00972F43">
        <w:rPr>
          <w:rStyle w:val="text1"/>
          <w:rFonts w:ascii="Verdana" w:eastAsia="Times New Roman" w:hAnsi="Verdana"/>
          <w:i w:val="0"/>
        </w:rPr>
        <w:t>1)?</w:t>
      </w:r>
      <w:r w:rsidRPr="00972F43">
        <w:rPr>
          <w:rStyle w:val="questionidcontent2"/>
          <w:rFonts w:ascii="Verdana" w:eastAsia="Times New Roman" w:hAnsi="Verdana"/>
        </w:rPr>
        <w:t xml:space="preserve"> </w:t>
      </w:r>
      <w:r>
        <w:rPr>
          <w:rStyle w:val="questionidcontent2"/>
          <w:rFonts w:ascii="Verdana" w:eastAsia="Times New Roman" w:hAnsi="Verdana"/>
        </w:rPr>
        <w:t>(Records)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192.925(b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5639010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191847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5312031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9809107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Operator/Vendor Personnel Who Evaluate ECDA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ECDA assessments or review and analyze assessment results are qualified for the tasks they perform?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192.915(a), 192.915(b)</w:t>
      </w:r>
    </w:p>
    <w:p w:rsidR="00B61690" w:rsidRPr="00972F43" w:rsidRDefault="00B61690" w:rsidP="00B61690">
      <w:pPr>
        <w:pStyle w:val="questiontable1"/>
        <w:spacing w:before="0" w:after="0" w:afterAutospacing="0"/>
        <w:rPr>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734463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5198720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902061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305357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Qualification of Operator/Vendor Personnel Who Evaluate ECDA Results</w:t>
      </w:r>
      <w:r w:rsidRPr="00972F43">
        <w:rPr>
          <w:rFonts w:ascii="Verdana" w:eastAsia="Times New Roman" w:hAnsi="Verdana"/>
          <w:b/>
          <w:bCs/>
          <w:sz w:val="20"/>
          <w:szCs w:val="20"/>
        </w:rPr>
        <w:br/>
      </w:r>
      <w:r w:rsidRPr="00972F43">
        <w:rPr>
          <w:rStyle w:val="text1"/>
          <w:rFonts w:ascii="Verdana" w:eastAsia="Times New Roman" w:hAnsi="Verdana"/>
          <w:i w:val="0"/>
        </w:rPr>
        <w:t xml:space="preserve">From the observation of selected integrity assessments, are operator and vendor personnel, including supervisors, who conduct assessments or review assessment results, qualified for the tasks they perform? </w:t>
      </w:r>
      <w:r>
        <w:rPr>
          <w:rStyle w:val="text1"/>
          <w:rFonts w:ascii="Verdana" w:eastAsia="Times New Roman" w:hAnsi="Verdana"/>
          <w:i w:val="0"/>
        </w:rPr>
        <w:t>(Observation)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416513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364981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339206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94924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ECDA Plan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an adequate ECDA plan and process in place for conducting ECDA?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192.925(a), 192.925(b)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818499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352564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77087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7024011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Integration of ECDA Results with other Information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integrating ECDA results with other information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192.917(b), ASME B31.8S-2004 Section 4.5</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106016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5199340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007606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31088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sz w:val="16"/>
          <w:szCs w:val="24"/>
        </w:rPr>
      </w:pPr>
    </w:p>
    <w:p w:rsidR="00B61690" w:rsidRPr="00CA7E6B"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Integration of ECDA Results with other Information</w:t>
      </w:r>
      <w:r w:rsidRPr="00972F43">
        <w:rPr>
          <w:rFonts w:ascii="Verdana" w:eastAsia="Times New Roman" w:hAnsi="Verdana"/>
          <w:b/>
          <w:bCs/>
          <w:sz w:val="20"/>
          <w:szCs w:val="20"/>
        </w:rPr>
        <w:br/>
      </w:r>
      <w:r w:rsidRPr="001D78AF">
        <w:rPr>
          <w:rStyle w:val="text1"/>
          <w:rFonts w:ascii="Verdana" w:eastAsia="Times New Roman" w:hAnsi="Verdana"/>
          <w:i w:val="0"/>
        </w:rPr>
        <w:t>Do records demonstrate that the operator integrated other data/information when evaluating data/results?</w:t>
      </w:r>
      <w:r w:rsidRPr="00972F43">
        <w:rPr>
          <w:rStyle w:val="text1"/>
          <w:rFonts w:ascii="Verdana" w:eastAsia="Times New Roman" w:hAnsi="Verdana"/>
        </w:rPr>
        <w:t xml:space="preserv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192.917(b)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505900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165334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7736151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460493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questionidcontent2"/>
          <w:rFonts w:ascii="Verdana" w:eastAsia="Times New Roman" w:hAnsi="Verdana"/>
          <w:i/>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ECDA Region Identification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operator identified ECDA Regions?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1359529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9583888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1318181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58747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ECDA Indirect Examination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ECDA indirect inspection process complied with NACE SP 0502-2010 Section 4 and ASME B31.8S-2004, Section 6.4?</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192.925(b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2)</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0166483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55326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4615125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01606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ECDA Direct Examination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excavations, direct examinations, and data collection were performed in accordance with NACE SP 0502-2010, Sections 5 and 6.4.2 and ASME B31.8S-2004, Section 6.4?</w:t>
      </w:r>
      <w:r w:rsidRPr="00972F43">
        <w:rPr>
          <w:rStyle w:val="questionidcontent2"/>
          <w:rFonts w:ascii="Verdana" w:eastAsia="Times New Roman" w:hAnsi="Verdana"/>
        </w:rPr>
        <w:t xml:space="preserve"> </w:t>
      </w:r>
      <w:r>
        <w:rPr>
          <w:rStyle w:val="questionidcontent2"/>
          <w:rFonts w:ascii="Verdana" w:eastAsia="Times New Roman" w:hAnsi="Verdana"/>
        </w:rPr>
        <w:t>(Records)</w:t>
      </w:r>
    </w:p>
    <w:p w:rsidR="00B61690" w:rsidRPr="00972F43" w:rsidRDefault="00B61690" w:rsidP="00B61690">
      <w:pPr>
        <w:pStyle w:val="questiontable1"/>
        <w:spacing w:before="0" w:after="0" w:afterAutospacing="0"/>
        <w:rPr>
          <w:rFonts w:ascii="Verdana" w:eastAsia="Times New Roman" w:hAnsi="Verdana"/>
        </w:rPr>
      </w:pPr>
      <w:r w:rsidRPr="00972F43">
        <w:rPr>
          <w:rStyle w:val="citations1"/>
          <w:rFonts w:ascii="Verdana" w:eastAsia="Times New Roman" w:hAnsi="Verdana"/>
        </w:rPr>
        <w:t>192.947(g), 192.925(b</w:t>
      </w:r>
      <w:proofErr w:type="gramStart"/>
      <w:r w:rsidRPr="00972F43">
        <w:rPr>
          <w:rStyle w:val="citations1"/>
          <w:rFonts w:ascii="Verdana" w:eastAsia="Times New Roman" w:hAnsi="Verdana"/>
        </w:rPr>
        <w:t>)(</w:t>
      </w:r>
      <w:proofErr w:type="gramEnd"/>
      <w:r w:rsidRPr="00972F43">
        <w:rPr>
          <w:rStyle w:val="citations1"/>
          <w:rFonts w:ascii="Verdana" w:eastAsia="Times New Roman" w:hAnsi="Verdana"/>
        </w:rPr>
        <w:t>3)</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351453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631302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51207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641604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sz w:val="16"/>
          <w:szCs w:val="24"/>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14. </w:t>
      </w:r>
      <w:r w:rsidRPr="00972F43">
        <w:rPr>
          <w:rStyle w:val="Title1"/>
          <w:rFonts w:ascii="Verdana" w:eastAsia="Times New Roman" w:hAnsi="Verdana"/>
          <w:b/>
          <w:bCs/>
          <w:sz w:val="20"/>
          <w:szCs w:val="20"/>
        </w:rPr>
        <w:t>ECDA Change Control</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changes in the ECDA plan have been implemented and documented?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3)(iii)</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2276904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8604812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27690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52714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15. </w:t>
      </w:r>
      <w:r w:rsidRPr="00972F43">
        <w:rPr>
          <w:rStyle w:val="Title1"/>
          <w:rFonts w:ascii="Verdana" w:eastAsia="Times New Roman" w:hAnsi="Verdana"/>
          <w:b/>
          <w:bCs/>
          <w:sz w:val="20"/>
          <w:szCs w:val="20"/>
        </w:rPr>
        <w:t>ECDA Post-Assessment</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requirements for post-assessment were met?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4)</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554570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8122920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6824442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43133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lastRenderedPageBreak/>
        <w:t xml:space="preserve">16. </w:t>
      </w:r>
      <w:r w:rsidRPr="00972F43">
        <w:rPr>
          <w:rStyle w:val="Title1"/>
          <w:rFonts w:ascii="Verdana" w:eastAsia="Times New Roman" w:hAnsi="Verdana"/>
          <w:b/>
          <w:bCs/>
          <w:sz w:val="20"/>
          <w:szCs w:val="20"/>
        </w:rPr>
        <w:t>AMAOP ECDA</w:t>
      </w:r>
      <w:r w:rsidRPr="00972F43">
        <w:rPr>
          <w:rFonts w:ascii="Verdana" w:eastAsia="Times New Roman" w:hAnsi="Verdana"/>
          <w:b/>
          <w:bCs/>
          <w:sz w:val="20"/>
          <w:szCs w:val="20"/>
        </w:rPr>
        <w:br/>
      </w:r>
      <w:r w:rsidRPr="00972F43">
        <w:rPr>
          <w:rStyle w:val="text1"/>
          <w:rFonts w:ascii="Verdana" w:eastAsia="Times New Roman" w:hAnsi="Verdana"/>
          <w:i w:val="0"/>
        </w:rPr>
        <w:t>If ECDA was performed on segments (as allowed by 192.620(d</w:t>
      </w:r>
      <w:proofErr w:type="gramStart"/>
      <w:r w:rsidRPr="00972F43">
        <w:rPr>
          <w:rStyle w:val="text1"/>
          <w:rFonts w:ascii="Verdana" w:eastAsia="Times New Roman" w:hAnsi="Verdana"/>
          <w:i w:val="0"/>
        </w:rPr>
        <w:t>)(</w:t>
      </w:r>
      <w:proofErr w:type="gramEnd"/>
      <w:r w:rsidRPr="00972F43">
        <w:rPr>
          <w:rStyle w:val="text1"/>
          <w:rFonts w:ascii="Verdana" w:eastAsia="Times New Roman" w:hAnsi="Verdana"/>
          <w:i w:val="0"/>
        </w:rPr>
        <w:t>9)(iii)), were all ECDA assessment requirements completed?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192.620(d</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9)(iii), 192.620(d)(10)(</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192.620(d)(10)(iii)</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3794672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29633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729648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48914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17. </w:t>
      </w:r>
      <w:r w:rsidRPr="00972F43">
        <w:rPr>
          <w:rStyle w:val="Title1"/>
          <w:rFonts w:ascii="Verdana" w:eastAsia="Times New Roman" w:hAnsi="Verdana"/>
          <w:b/>
          <w:bCs/>
          <w:sz w:val="20"/>
          <w:szCs w:val="20"/>
        </w:rPr>
        <w:t>AMAOP ECDA</w:t>
      </w:r>
      <w:r w:rsidRPr="00972F43">
        <w:rPr>
          <w:rFonts w:ascii="Verdana" w:eastAsia="Times New Roman" w:hAnsi="Verdana"/>
          <w:b/>
          <w:bCs/>
          <w:sz w:val="20"/>
          <w:szCs w:val="20"/>
        </w:rPr>
        <w:br/>
      </w:r>
      <w:r w:rsidRPr="00972F43">
        <w:rPr>
          <w:rStyle w:val="text1"/>
          <w:rFonts w:ascii="Verdana" w:eastAsia="Times New Roman" w:hAnsi="Verdana"/>
          <w:i w:val="0"/>
        </w:rPr>
        <w:t>If ECDA was performed on segments (as allowed by 192.620(d</w:t>
      </w:r>
      <w:proofErr w:type="gramStart"/>
      <w:r w:rsidRPr="00972F43">
        <w:rPr>
          <w:rStyle w:val="text1"/>
          <w:rFonts w:ascii="Verdana" w:eastAsia="Times New Roman" w:hAnsi="Verdana"/>
          <w:i w:val="0"/>
        </w:rPr>
        <w:t>)(</w:t>
      </w:r>
      <w:proofErr w:type="gramEnd"/>
      <w:r w:rsidRPr="00972F43">
        <w:rPr>
          <w:rStyle w:val="text1"/>
          <w:rFonts w:ascii="Verdana" w:eastAsia="Times New Roman" w:hAnsi="Verdana"/>
          <w:i w:val="0"/>
        </w:rPr>
        <w:t>9)(iii)), were all ECDA assessment requirements completed?</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192.620(d</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9)(iii), 192.620(d)(10)(</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xml:space="preserve">), 192.620(d)(10)(iii)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9972287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571166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171787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39218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18. </w:t>
      </w:r>
      <w:r w:rsidRPr="00972F43">
        <w:rPr>
          <w:rStyle w:val="Title1"/>
          <w:rFonts w:ascii="Verdana" w:eastAsia="Times New Roman" w:hAnsi="Verdana"/>
          <w:b/>
          <w:bCs/>
          <w:sz w:val="20"/>
          <w:szCs w:val="20"/>
        </w:rPr>
        <w:t>External Corrosion</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adequately account for taking required actions to address significant external corrosion threats?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2864590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390407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07881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341437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19. </w:t>
      </w:r>
      <w:r w:rsidRPr="00972F43">
        <w:rPr>
          <w:rStyle w:val="Title1"/>
          <w:rFonts w:ascii="Verdana" w:eastAsia="Times New Roman" w:hAnsi="Verdana"/>
          <w:b/>
          <w:bCs/>
          <w:sz w:val="20"/>
          <w:szCs w:val="20"/>
        </w:rPr>
        <w:t>External Corrosion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external corrosion threats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1355466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348951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007676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305478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10" w:name="_Toc92016808"/>
      <w:bookmarkStart w:id="11" w:name="_Toc123661995"/>
      <w:r w:rsidRPr="00972F43">
        <w:rPr>
          <w:rFonts w:ascii="Verdana" w:eastAsia="Times New Roman" w:hAnsi="Verdana" w:cs="Times New Roman"/>
          <w:b/>
          <w:bCs/>
          <w:sz w:val="28"/>
          <w:szCs w:val="28"/>
        </w:rPr>
        <w:lastRenderedPageBreak/>
        <w:t>Assessment and Repair - Internal Corrosion Direct Assessment (ICDA)</w:t>
      </w:r>
      <w:bookmarkEnd w:id="10"/>
      <w:bookmarkEnd w:id="11"/>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Operator/Vendor Personnel Who Evaluate ICDA Results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that operator/vendor personnel (including supervisors) who review and evaluate ICDA assessment results meet appropriate training, experience, and qualification criteria?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192.915(a) (192.915(b))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7613079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15173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106970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3632085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Operator/Vendor Personnel Who Evaluate ICDA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ICDA assessments or review and analyze assessment results, are qualified for the tasks they perform?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192.915(a), 192.915(b)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547303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663598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61086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80042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Operator/Vendor Personnel Who Evaluate ICDA Results</w:t>
      </w:r>
      <w:r w:rsidRPr="00972F43">
        <w:rPr>
          <w:rFonts w:ascii="Verdana" w:eastAsia="Times New Roman" w:hAnsi="Verdana"/>
          <w:b/>
          <w:bCs/>
          <w:sz w:val="20"/>
          <w:szCs w:val="20"/>
        </w:rPr>
        <w:br/>
      </w:r>
      <w:r w:rsidRPr="00972F43">
        <w:rPr>
          <w:rStyle w:val="text1"/>
          <w:rFonts w:ascii="Verdana" w:eastAsia="Times New Roman" w:hAnsi="Verdana"/>
          <w:i w:val="0"/>
        </w:rPr>
        <w:t>From the observation of selected integrity assessments, are operator and vendor personnel, including supervisors, who conduct assessments or review assessment results, qualified for the tasks they perform?</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192.915(a), 192.915(b)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800265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94612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01887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415653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ICDA Plan</w:t>
      </w:r>
      <w:r w:rsidRPr="00972F43">
        <w:rPr>
          <w:rFonts w:ascii="Verdana" w:eastAsia="Times New Roman" w:hAnsi="Verdana"/>
          <w:b/>
          <w:bCs/>
          <w:sz w:val="20"/>
          <w:szCs w:val="20"/>
        </w:rPr>
        <w:br/>
      </w:r>
      <w:r w:rsidRPr="00972F43">
        <w:rPr>
          <w:rStyle w:val="text1"/>
          <w:rFonts w:ascii="Verdana" w:eastAsia="Times New Roman" w:hAnsi="Verdana"/>
          <w:i w:val="0"/>
        </w:rPr>
        <w:t>Is an ICDA plan and process in place for conducting ICDA?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192.927(c), 192.927(a), 192.927(b)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3223802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14019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21141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384899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Pre-Assessment</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requirements for an ICDA pre-assessment were met?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192.927(c</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 192.947(g)</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5324533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65547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553499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836696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Integration of ICDA Results with other Information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integrating ICDA results with other information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rPr>
      </w:pPr>
      <w:r w:rsidRPr="00972F43">
        <w:rPr>
          <w:rStyle w:val="citations1"/>
          <w:rFonts w:ascii="Verdana" w:eastAsia="Times New Roman" w:hAnsi="Verdana"/>
        </w:rPr>
        <w:t xml:space="preserve">192.917(b)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1624754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4706144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657684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3100571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Integration of ICDA Results with Other Information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other data/information was integrated when evaluating data/results?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192.917(b), 192.947(g)</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8333146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46698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08858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99101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ICDA Region Identification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ICDA Regions were adequately identified?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192.927(c</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2), 192.927(c)(5)</w:t>
      </w:r>
    </w:p>
    <w:p w:rsidR="00B61690" w:rsidRPr="00972F43" w:rsidRDefault="00B61690" w:rsidP="00B61690">
      <w:pPr>
        <w:pStyle w:val="questiontable1"/>
        <w:spacing w:before="0" w:after="0" w:afterAutospacing="0"/>
        <w:rPr>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621336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35371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082060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822538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CA7E6B"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Post-Assessment Evaluation and Monitoring</w:t>
      </w:r>
      <w:r w:rsidRPr="00972F43">
        <w:rPr>
          <w:rFonts w:ascii="Verdana" w:eastAsia="Times New Roman" w:hAnsi="Verdana"/>
          <w:b/>
          <w:bCs/>
          <w:sz w:val="20"/>
          <w:szCs w:val="20"/>
        </w:rPr>
        <w:br/>
      </w:r>
      <w:r w:rsidRPr="00CA7E6B">
        <w:rPr>
          <w:rStyle w:val="text1"/>
          <w:rFonts w:ascii="Verdana" w:eastAsia="Times New Roman" w:hAnsi="Verdana"/>
          <w:i w:val="0"/>
        </w:rPr>
        <w:t>Do records demonstrate that the operator assessed the effectiveness of the ICDA process?</w:t>
      </w:r>
      <w:r w:rsidRPr="00972F43">
        <w:rPr>
          <w:rStyle w:val="text1"/>
          <w:rFonts w:ascii="Verdana" w:eastAsia="Times New Roman" w:hAnsi="Verdana"/>
        </w:rPr>
        <w:t xml:space="preserv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192.927(c</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4)(</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192.927(c)(4)(ii), 192.477</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4148130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9999854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487447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7830183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12. </w:t>
      </w:r>
      <w:r w:rsidRPr="00972F43">
        <w:rPr>
          <w:rStyle w:val="Title1"/>
          <w:rFonts w:ascii="Verdana" w:eastAsia="Times New Roman" w:hAnsi="Verdana"/>
          <w:b/>
          <w:bCs/>
          <w:sz w:val="20"/>
          <w:szCs w:val="20"/>
        </w:rPr>
        <w:t>AMAOP ICDA</w:t>
      </w:r>
      <w:r w:rsidRPr="00972F43">
        <w:rPr>
          <w:rFonts w:ascii="Verdana" w:eastAsia="Times New Roman" w:hAnsi="Verdana"/>
          <w:b/>
          <w:bCs/>
          <w:sz w:val="20"/>
          <w:szCs w:val="20"/>
        </w:rPr>
        <w:br/>
      </w:r>
      <w:r w:rsidRPr="00972F43">
        <w:rPr>
          <w:rStyle w:val="text1"/>
          <w:rFonts w:ascii="Verdana" w:eastAsia="Times New Roman" w:hAnsi="Verdana"/>
          <w:i w:val="0"/>
        </w:rPr>
        <w:t>If the pipeline is operated using an alternative maximum allowable operating pressure per 192.620 (80% SMYS Rule) were required ICDA assessments performed?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192.620(d</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9), 192.620(d)(10), 192.927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0523048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040699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69182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40622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13. </w:t>
      </w:r>
      <w:r w:rsidRPr="00972F43">
        <w:rPr>
          <w:rStyle w:val="Title1"/>
          <w:rFonts w:ascii="Verdana" w:eastAsia="Times New Roman" w:hAnsi="Verdana"/>
          <w:b/>
          <w:bCs/>
          <w:sz w:val="20"/>
          <w:szCs w:val="20"/>
        </w:rPr>
        <w:t>P&amp;M Measures (Internal Corrosion)</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account for taking required actions to address significant internal corrosion threats related to internal corrosion?</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520162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83089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75549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646899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14. </w:t>
      </w:r>
      <w:r w:rsidRPr="00972F43">
        <w:rPr>
          <w:rStyle w:val="Title1"/>
          <w:rFonts w:ascii="Verdana" w:eastAsia="Times New Roman" w:hAnsi="Verdana"/>
          <w:b/>
          <w:bCs/>
          <w:sz w:val="20"/>
          <w:szCs w:val="20"/>
        </w:rPr>
        <w:t>P&amp;M Measures (Internal Corrosion</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internal corrosion threats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2883414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18618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8290998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311945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pPr>
        <w:spacing w:after="160" w:line="259" w:lineRule="auto"/>
        <w:rPr>
          <w:rFonts w:ascii="Verdana" w:eastAsia="Times New Roman" w:hAnsi="Verdana" w:cs="Times New Roman"/>
          <w:b/>
          <w:bCs/>
          <w:sz w:val="28"/>
          <w:szCs w:val="28"/>
        </w:rPr>
      </w:pPr>
      <w:bookmarkStart w:id="12" w:name="_Toc92016815"/>
      <w:bookmarkStart w:id="13" w:name="_Toc92016809"/>
      <w:r>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14" w:name="_Toc123661996"/>
      <w:r w:rsidRPr="00972F43">
        <w:rPr>
          <w:rFonts w:ascii="Verdana" w:eastAsia="Times New Roman" w:hAnsi="Verdana" w:cs="Times New Roman"/>
          <w:b/>
          <w:bCs/>
          <w:sz w:val="28"/>
          <w:szCs w:val="28"/>
        </w:rPr>
        <w:lastRenderedPageBreak/>
        <w:t>Assessment and Repair - Stress Corrosion Cracking Direct Assessment (SCCDA)</w:t>
      </w:r>
      <w:bookmarkEnd w:id="12"/>
      <w:bookmarkEnd w:id="14"/>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 Personnel Who Evaluate SCCDA Results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that operator/vendor personnel (including supervisors) who review and evaluate SCCDA assessment results meet appropriate training, experience, and qualification criteria?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192.915(a), 192.915(b)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9755513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17071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028195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911935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Operator Personnel Who Evaluate SCCDA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assessments or review assessment results, are qualified for the tasks they perform?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192.947(e), 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599276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42621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296451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7627087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885780"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 Personnel Who Evaluate SCCDA Results</w:t>
      </w:r>
      <w:r w:rsidRPr="00972F43">
        <w:rPr>
          <w:rFonts w:ascii="Verdana" w:eastAsia="Times New Roman" w:hAnsi="Verdana"/>
          <w:b/>
          <w:bCs/>
          <w:sz w:val="20"/>
          <w:szCs w:val="20"/>
        </w:rPr>
        <w:br/>
      </w:r>
      <w:r w:rsidRPr="00885780">
        <w:rPr>
          <w:rStyle w:val="text1"/>
          <w:rFonts w:ascii="Verdana" w:eastAsia="Times New Roman" w:hAnsi="Verdana"/>
          <w:i w:val="0"/>
        </w:rPr>
        <w:t>From the observation of selected integrity assessments, are operator and vendor personnel, including supervisors, who conduct assessments or review assessment results, qualified for the tasks they perform?</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088256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723694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9945739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823638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SCCDA Plan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an adequate plan developed for performing SCCDA, if the conditions for SCC were present?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192.929(b)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7245332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655853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432976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94374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Collect and Evaluate Data</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data was collected and evaluated?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192.929(b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4383397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68685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780714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948125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Assessment Method (High pH SCC</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Do records demonstrate that an assessment was performed using one of the methods specified in ASME B31.8S-2004 Appendix A3?</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192.929(b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2))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3506943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7997980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546410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174498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Assessment Method (High pH SCC</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 xml:space="preserve">From field observations, was SCCDA performed in accordance with 192.929 and the SCCDA plan? </w:t>
      </w:r>
      <w:r>
        <w:rPr>
          <w:rStyle w:val="text1"/>
          <w:rFonts w:ascii="Verdana" w:eastAsia="Times New Roman" w:hAnsi="Verdana"/>
          <w:i w:val="0"/>
        </w:rPr>
        <w:t>(Observation)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192.929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719230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07315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775525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191027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Assessing for Near Neutral SCC</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From</w:t>
      </w:r>
      <w:proofErr w:type="gramEnd"/>
      <w:r w:rsidRPr="00972F43">
        <w:rPr>
          <w:rStyle w:val="text1"/>
          <w:rFonts w:ascii="Verdana" w:eastAsia="Times New Roman" w:hAnsi="Verdana"/>
          <w:i w:val="0"/>
        </w:rPr>
        <w:t xml:space="preserve"> the review of the results of selected integrity assessments, was the pipeline evaluated for near neutral SCC?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192.929(b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2)</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3962320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490223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454268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56026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sz w:val="16"/>
          <w:szCs w:val="24"/>
        </w:rPr>
      </w:pPr>
      <w:r w:rsidRPr="00972F43">
        <w:rPr>
          <w:rFonts w:ascii="Verdana" w:eastAsia="Times New Roman" w:hAnsi="Verdana"/>
          <w:sz w:val="16"/>
        </w:rPr>
        <w:br w:type="page"/>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lastRenderedPageBreak/>
        <w:t xml:space="preserve">9. </w:t>
      </w:r>
      <w:r w:rsidRPr="00972F43">
        <w:rPr>
          <w:rStyle w:val="Title1"/>
          <w:rFonts w:ascii="Verdana" w:eastAsia="Times New Roman" w:hAnsi="Verdana"/>
          <w:b/>
          <w:bCs/>
          <w:sz w:val="20"/>
          <w:szCs w:val="20"/>
        </w:rPr>
        <w:t>Reassessment Interval</w:t>
      </w:r>
      <w:r w:rsidRPr="00972F43">
        <w:rPr>
          <w:rFonts w:ascii="Verdana" w:eastAsia="Times New Roman" w:hAnsi="Verdana"/>
          <w:b/>
          <w:bCs/>
          <w:sz w:val="20"/>
          <w:szCs w:val="20"/>
        </w:rPr>
        <w:br/>
      </w:r>
      <w:r w:rsidRPr="00972F43">
        <w:rPr>
          <w:rStyle w:val="text1"/>
          <w:rFonts w:ascii="Verdana" w:eastAsia="Times New Roman" w:hAnsi="Verdana"/>
          <w:i w:val="0"/>
        </w:rPr>
        <w:t>From the review of the results of selected integrity assessments, did the operator determine a reassessment interval based on SCCDA results?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192.939(a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3)</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6810009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62201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915834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5553122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Alternative Maximum Allowable Operating Pressure per 192.620 (80% SMYS Rule)?</w:t>
      </w:r>
      <w:r w:rsidRPr="00972F43">
        <w:rPr>
          <w:rFonts w:ascii="Verdana" w:eastAsia="Times New Roman" w:hAnsi="Verdana"/>
          <w:b/>
          <w:bCs/>
          <w:sz w:val="20"/>
          <w:szCs w:val="20"/>
        </w:rPr>
        <w:br/>
      </w:r>
      <w:r w:rsidRPr="00972F43">
        <w:rPr>
          <w:rStyle w:val="text1"/>
          <w:rFonts w:ascii="Verdana" w:eastAsia="Times New Roman" w:hAnsi="Verdana"/>
          <w:i w:val="0"/>
        </w:rPr>
        <w:t>If the pipeline operates using an alternative maximum allowable operating pressure per 192.620 (80% SMYS Rule), from a review of selected records, were required SCCDA assessments performed?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192.620(d), 192.620(d</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9), 192.620(d)(10)</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6640364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09567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568599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13848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SCC</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account for taking required actions to address significant corrosion threats found following SCCDA?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9114911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068735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56660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052559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12. </w:t>
      </w:r>
      <w:r w:rsidRPr="00972F43">
        <w:rPr>
          <w:rStyle w:val="Title1"/>
          <w:rFonts w:ascii="Verdana" w:eastAsia="Times New Roman" w:hAnsi="Verdana"/>
          <w:b/>
          <w:bCs/>
          <w:sz w:val="20"/>
          <w:szCs w:val="20"/>
        </w:rPr>
        <w:t>SCC</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corrosion threats as required following SCCDA?</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5832617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350132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609781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71978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Default="00B61690" w:rsidP="00B61690">
      <w:pPr>
        <w:keepNext/>
        <w:spacing w:before="100" w:beforeAutospacing="1" w:after="150" w:line="276" w:lineRule="auto"/>
        <w:outlineLvl w:val="2"/>
        <w:rPr>
          <w:rFonts w:ascii="Verdana" w:eastAsia="Times New Roman" w:hAnsi="Verdana" w:cs="Times New Roman"/>
          <w:b/>
          <w:bCs/>
          <w:sz w:val="28"/>
          <w:szCs w:val="28"/>
        </w:rPr>
      </w:pP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15" w:name="_Toc123661997"/>
      <w:r w:rsidRPr="00972F43">
        <w:rPr>
          <w:rFonts w:ascii="Verdana" w:eastAsia="Times New Roman" w:hAnsi="Verdana" w:cs="Times New Roman"/>
          <w:b/>
          <w:bCs/>
          <w:sz w:val="28"/>
          <w:szCs w:val="28"/>
        </w:rPr>
        <w:t>Assessment and Repair - In-Line Inspection (Smart Pigs)</w:t>
      </w:r>
      <w:bookmarkEnd w:id="13"/>
      <w:bookmarkEnd w:id="15"/>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Operator/Vendor Personnel (including Supervisors) Who Evaluate ILI Results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that operator/vendor personnel (including supervisors) who review and evaluate ILI assessment results meet appropriate training, experience, and qualification criteria?</w:t>
      </w:r>
      <w:r w:rsidRPr="00972F43">
        <w:rPr>
          <w:rStyle w:val="questionidcontent2"/>
          <w:rFonts w:ascii="Verdana" w:eastAsia="Times New Roman" w:hAnsi="Verdana"/>
        </w:rPr>
        <w:t xml:space="preserve"> </w:t>
      </w:r>
      <w:r>
        <w:rPr>
          <w:rStyle w:val="questionidcontent2"/>
          <w:rFonts w:ascii="Verdana" w:eastAsia="Times New Roman" w:hAnsi="Verdana"/>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2615668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194702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497370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40852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Operator/Vendor Personnel (including Supervisors) Who Evaluate ILI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personnel who conduct assessments or review assessment results are qualified per the process requirements?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192.915(a), 192.915(b)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6122126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291001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892507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79609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Operator/Vendor Personnel (including Supervisors) Who Evaluate ILI Results</w:t>
      </w:r>
      <w:r w:rsidRPr="00972F43">
        <w:rPr>
          <w:rFonts w:ascii="Verdana" w:eastAsia="Times New Roman" w:hAnsi="Verdana"/>
          <w:b/>
          <w:bCs/>
          <w:sz w:val="20"/>
          <w:szCs w:val="20"/>
        </w:rPr>
        <w:br/>
      </w:r>
      <w:r w:rsidRPr="00972F43">
        <w:rPr>
          <w:rStyle w:val="text1"/>
          <w:rFonts w:ascii="Verdana" w:eastAsia="Times New Roman" w:hAnsi="Verdana"/>
          <w:i w:val="0"/>
        </w:rPr>
        <w:t xml:space="preserve">From the observation of selected integrity assessments, are operator and vendor personnel, including supervisors, who conduct assessments or review assessment results, qualified for the tasks they perform? </w:t>
      </w:r>
      <w:r>
        <w:rPr>
          <w:rStyle w:val="text1"/>
          <w:rFonts w:ascii="Verdana" w:eastAsia="Times New Roman" w:hAnsi="Verdana"/>
          <w:i w:val="0"/>
        </w:rPr>
        <w:t>(Observation)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0654277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67259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559779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33674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ILI Specifications</w:t>
      </w:r>
      <w:r w:rsidRPr="00972F43">
        <w:rPr>
          <w:rFonts w:ascii="Verdana" w:eastAsia="Times New Roman" w:hAnsi="Verdana"/>
          <w:b/>
          <w:bCs/>
          <w:sz w:val="20"/>
          <w:szCs w:val="20"/>
        </w:rPr>
        <w:br/>
      </w:r>
      <w:r w:rsidRPr="00972F43">
        <w:rPr>
          <w:rStyle w:val="text1"/>
          <w:rFonts w:ascii="Verdana" w:eastAsia="Times New Roman" w:hAnsi="Verdana"/>
          <w:i w:val="0"/>
        </w:rPr>
        <w:t>Does the process assure complete and adequate vendor ILI specifications?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 192.933(b)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965076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770657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1017489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959554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ILI Specifications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ILI specifications were complete and adequate?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192.933(b)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6916940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58720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299460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3772386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IMP Assessment Methods</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specify the assessment methods that are appropriate for the pipeline specific integrity threats?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192.919(b), 192.921(a), 192.937(c)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989173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04783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81767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205574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IMP Assessment Methods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assessment methods shown in the baseline and/or continual assessment plan were appropriate for the pipeline specific integrity threats?</w:t>
      </w:r>
      <w:r w:rsidRPr="00972F43">
        <w:rPr>
          <w:rStyle w:val="questionidcontent2"/>
          <w:rFonts w:ascii="Verdana" w:eastAsia="Times New Roman" w:hAnsi="Verdana"/>
        </w:rPr>
        <w:t xml:space="preserv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192.947(g), 192.919(b), 192.921(a), 192.937(c)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4190575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59422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11054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27021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Cs/>
          <w:i/>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Validation of ILI Results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Does</w:t>
      </w:r>
      <w:proofErr w:type="gramEnd"/>
      <w:r w:rsidRPr="00972F43">
        <w:rPr>
          <w:rStyle w:val="text1"/>
          <w:rFonts w:ascii="Verdana" w:eastAsia="Times New Roman" w:hAnsi="Verdana"/>
          <w:i w:val="0"/>
        </w:rPr>
        <w:t xml:space="preserve"> the process for validating ILI results ensure that accurate integrity assessment results are obtained?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 192.937(c)</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5453940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8279043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146150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421002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Validation of ILI Results</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operator has validated ILI assessment results per their process?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9736864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690734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9431593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189123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Validation of ILI Results</w:t>
      </w:r>
      <w:r w:rsidRPr="00972F43">
        <w:rPr>
          <w:rFonts w:ascii="Verdana" w:eastAsia="Times New Roman" w:hAnsi="Verdana"/>
          <w:b/>
          <w:bCs/>
          <w:sz w:val="20"/>
          <w:szCs w:val="20"/>
        </w:rPr>
        <w:br/>
      </w:r>
      <w:r w:rsidRPr="00972F43">
        <w:rPr>
          <w:rStyle w:val="text1"/>
          <w:rFonts w:ascii="Verdana" w:eastAsia="Times New Roman" w:hAnsi="Verdana"/>
          <w:i w:val="0"/>
        </w:rPr>
        <w:t>From observation of field activities, do the employees and vendors validate ILI assessment results per their process?</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319766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516578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719694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805535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Integration of ILI Results with other Information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integrating ILI results with other information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192.917(b)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999749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397039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969727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57887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lastRenderedPageBreak/>
        <w:t xml:space="preserve">12. </w:t>
      </w:r>
      <w:r w:rsidRPr="00972F43">
        <w:rPr>
          <w:rStyle w:val="Title1"/>
          <w:rFonts w:ascii="Verdana" w:eastAsia="Times New Roman" w:hAnsi="Verdana"/>
          <w:b/>
          <w:bCs/>
          <w:sz w:val="20"/>
          <w:szCs w:val="20"/>
        </w:rPr>
        <w:t>Integration of ILI Results with other Information</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operator integrated other data/information when evaluating tool data/results?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192.917(b)</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969060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903367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45303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523716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13. </w:t>
      </w:r>
      <w:r w:rsidRPr="00972F43">
        <w:rPr>
          <w:rStyle w:val="Title1"/>
          <w:rFonts w:ascii="Verdana" w:eastAsia="Times New Roman" w:hAnsi="Verdana"/>
          <w:b/>
          <w:bCs/>
          <w:sz w:val="20"/>
          <w:szCs w:val="20"/>
        </w:rPr>
        <w:t>ILI Acceptance Criteria</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ILI survey acceptance criteria adequate to assure an effective assessment?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192.921(a)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350269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130028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994777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69195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14. </w:t>
      </w:r>
      <w:r w:rsidRPr="00972F43">
        <w:rPr>
          <w:rStyle w:val="Title1"/>
          <w:rFonts w:ascii="Verdana" w:eastAsia="Times New Roman" w:hAnsi="Verdana"/>
          <w:b/>
          <w:bCs/>
          <w:sz w:val="20"/>
          <w:szCs w:val="20"/>
        </w:rPr>
        <w:t>ILI Acceptance Criteria</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indicate adequate implementation of the process for ILI survey acceptance?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192.947(g), 192.921(a)</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8825418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7135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2266569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82910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15. </w:t>
      </w:r>
      <w:r w:rsidRPr="00972F43">
        <w:rPr>
          <w:rStyle w:val="Title1"/>
          <w:rFonts w:ascii="Verdana" w:eastAsia="Times New Roman" w:hAnsi="Verdana"/>
          <w:b/>
          <w:bCs/>
          <w:sz w:val="20"/>
          <w:szCs w:val="20"/>
        </w:rPr>
        <w:t>Integrity Assessments that were Not Performed as Scheduled or Within Required Timeframes</w:t>
      </w:r>
      <w:r w:rsidRPr="00972F43">
        <w:rPr>
          <w:rFonts w:ascii="Verdana" w:eastAsia="Times New Roman" w:hAnsi="Verdana"/>
          <w:b/>
          <w:bCs/>
          <w:sz w:val="20"/>
          <w:szCs w:val="20"/>
        </w:rPr>
        <w:br/>
      </w:r>
      <w:r w:rsidRPr="00972F43">
        <w:rPr>
          <w:rStyle w:val="text1"/>
          <w:rFonts w:ascii="Verdana" w:eastAsia="Times New Roman" w:hAnsi="Verdana"/>
          <w:i w:val="0"/>
        </w:rPr>
        <w:t>Do records indicate that the performance of integrity assessments has been delayed and integrity assessment delays have been justified?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192.909(a), 192.909(b), 192.943(a), 192.943(b), 190.341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9328289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0042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16205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88676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18. </w:t>
      </w:r>
      <w:r w:rsidRPr="00972F43">
        <w:rPr>
          <w:rStyle w:val="Title1"/>
          <w:rFonts w:ascii="Verdana" w:eastAsia="Times New Roman" w:hAnsi="Verdana"/>
          <w:b/>
          <w:bCs/>
          <w:sz w:val="20"/>
          <w:szCs w:val="20"/>
        </w:rPr>
        <w:t>Compliance with ILI Procedures</w:t>
      </w:r>
      <w:r w:rsidRPr="00972F43">
        <w:rPr>
          <w:rFonts w:ascii="Verdana" w:eastAsia="Times New Roman" w:hAnsi="Verdana"/>
          <w:b/>
          <w:bCs/>
          <w:sz w:val="20"/>
          <w:szCs w:val="20"/>
        </w:rPr>
        <w:br/>
      </w:r>
      <w:r w:rsidRPr="00972F43">
        <w:rPr>
          <w:rStyle w:val="text1"/>
          <w:rFonts w:ascii="Verdana" w:eastAsia="Times New Roman" w:hAnsi="Verdana"/>
          <w:i w:val="0"/>
        </w:rPr>
        <w:t>Are O&amp;M and IMP procedural requirements for the performa</w:t>
      </w:r>
      <w:r>
        <w:rPr>
          <w:rStyle w:val="text1"/>
          <w:rFonts w:ascii="Verdana" w:eastAsia="Times New Roman" w:hAnsi="Verdana"/>
          <w:i w:val="0"/>
        </w:rPr>
        <w:t>nce of ILI assessments followed?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192.620(d), 192.605(b)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3934158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8896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996327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49595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19. </w:t>
      </w:r>
      <w:r w:rsidRPr="00972F43">
        <w:rPr>
          <w:rStyle w:val="Title1"/>
          <w:rFonts w:ascii="Verdana" w:eastAsia="Times New Roman" w:hAnsi="Verdana"/>
          <w:b/>
          <w:bCs/>
          <w:sz w:val="20"/>
          <w:szCs w:val="20"/>
        </w:rPr>
        <w:t>In-Line Inspection</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account for taking required actions to address significant corrosion threats identified during in-line inspections?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6741432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58441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296904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23782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20. </w:t>
      </w:r>
      <w:r w:rsidRPr="00972F43">
        <w:rPr>
          <w:rStyle w:val="Title1"/>
          <w:rFonts w:ascii="Verdana" w:eastAsia="Times New Roman" w:hAnsi="Verdana"/>
          <w:b/>
          <w:bCs/>
          <w:sz w:val="20"/>
          <w:szCs w:val="20"/>
        </w:rPr>
        <w:t>In-Line Inspection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corrosion threats identified during in-line inspections?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7266878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862800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0912217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947037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16" w:name="_Toc92016810"/>
      <w:bookmarkStart w:id="17" w:name="_Toc123661998"/>
      <w:r w:rsidRPr="00972F43">
        <w:rPr>
          <w:rFonts w:ascii="Verdana" w:eastAsia="Times New Roman" w:hAnsi="Verdana" w:cs="Times New Roman"/>
          <w:b/>
          <w:bCs/>
          <w:sz w:val="28"/>
          <w:szCs w:val="28"/>
        </w:rPr>
        <w:lastRenderedPageBreak/>
        <w:t>Assessment and Repair - Low Stress Reassessment</w:t>
      </w:r>
      <w:bookmarkEnd w:id="16"/>
      <w:bookmarkEnd w:id="17"/>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Low Stress Reassessment Plan</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performing low stress reassessment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192.941(a), 192.941(b), 192.941(c)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4580648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16402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6516449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077609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Baseline Assessment</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a baseline assessment meeting the requirements of 192.919 and 192.921 was performed prior to performing a low stress reassessment?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192.919(c), 192.921(d), 192.941(a)</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9401654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74713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808899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166788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External Corrosion</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requirements of 192.941(b) were implemented when performing low stress reassessment for external corrosion?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192.941(b)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5899946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55198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20564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9347254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questionidcontent2"/>
          <w:rFonts w:ascii="Verdana" w:eastAsia="Times New Roman" w:hAnsi="Verdana"/>
          <w:i/>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Internal Corrosion</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requirements of 192.941(c) were implemented when performing low stress reassessment for internal corrosion?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Style w:val="citations1"/>
          <w:rFonts w:ascii="Verdana" w:eastAsia="Times New Roman" w:hAnsi="Verdana"/>
          <w:b/>
        </w:rPr>
        <w:t>192.947(d), 192.941(c)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2570745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51425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654854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944407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LSR - Corrosion</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account for taking required actions to address significant corrosion threats following a LSR?</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4657149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13618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32721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970936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LSR - Corrosion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corrosion threats as required following a LSR?</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786983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49850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800030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5878180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7D56" w:rsidRPr="00972F43" w:rsidRDefault="00B67D56" w:rsidP="00B67D56">
      <w:pPr>
        <w:keepNext/>
        <w:spacing w:before="100" w:beforeAutospacing="1" w:after="150" w:line="276" w:lineRule="auto"/>
        <w:outlineLvl w:val="2"/>
        <w:rPr>
          <w:rFonts w:ascii="Verdana" w:eastAsia="Times New Roman" w:hAnsi="Verdana" w:cs="Times New Roman"/>
          <w:b/>
          <w:bCs/>
          <w:sz w:val="28"/>
          <w:szCs w:val="28"/>
        </w:rPr>
      </w:pPr>
      <w:bookmarkStart w:id="18" w:name="_Toc92016812"/>
      <w:bookmarkStart w:id="19" w:name="_Toc123661999"/>
      <w:bookmarkStart w:id="20" w:name="_Toc92016811"/>
      <w:r w:rsidRPr="00972F43">
        <w:rPr>
          <w:rFonts w:ascii="Verdana" w:eastAsia="Times New Roman" w:hAnsi="Verdana" w:cs="Times New Roman"/>
          <w:b/>
          <w:bCs/>
          <w:sz w:val="28"/>
          <w:szCs w:val="28"/>
        </w:rPr>
        <w:lastRenderedPageBreak/>
        <w:t xml:space="preserve">Assessment and Repair - Integrity Assessment </w:t>
      </w:r>
      <w:proofErr w:type="gramStart"/>
      <w:r w:rsidRPr="00972F43">
        <w:rPr>
          <w:rFonts w:ascii="Verdana" w:eastAsia="Times New Roman" w:hAnsi="Verdana" w:cs="Times New Roman"/>
          <w:b/>
          <w:bCs/>
          <w:sz w:val="28"/>
          <w:szCs w:val="28"/>
        </w:rPr>
        <w:t>Via</w:t>
      </w:r>
      <w:proofErr w:type="gramEnd"/>
      <w:r w:rsidRPr="00972F43">
        <w:rPr>
          <w:rFonts w:ascii="Verdana" w:eastAsia="Times New Roman" w:hAnsi="Verdana" w:cs="Times New Roman"/>
          <w:b/>
          <w:bCs/>
          <w:sz w:val="28"/>
          <w:szCs w:val="28"/>
        </w:rPr>
        <w:t xml:space="preserve"> Pressure Test</w:t>
      </w:r>
      <w:bookmarkEnd w:id="18"/>
      <w:bookmarkEnd w:id="19"/>
      <w:r w:rsidRPr="00972F43">
        <w:rPr>
          <w:rFonts w:ascii="Verdana" w:eastAsia="Times New Roman" w:hAnsi="Verdana" w:cs="Times New Roman"/>
          <w:b/>
          <w:bCs/>
          <w:sz w:val="28"/>
          <w:szCs w:val="28"/>
        </w:rPr>
        <w:t xml:space="preserve"> </w:t>
      </w:r>
    </w:p>
    <w:p w:rsidR="00B67D56" w:rsidRPr="00972F43" w:rsidRDefault="00B67D56" w:rsidP="00B67D56">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Operator/Vendor Personnel Who Evaluate Pressure Test Results</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require that operator/vendor personnel (including supervisors) who review and evaluate pressure test assessment results meet appropriate training, experience, and qualification criteria? </w:t>
      </w:r>
      <w:r>
        <w:rPr>
          <w:rStyle w:val="text1"/>
          <w:rFonts w:ascii="Verdana" w:eastAsia="Times New Roman" w:hAnsi="Verdana"/>
          <w:i w:val="0"/>
        </w:rPr>
        <w:t>(Procedures)</w:t>
      </w:r>
    </w:p>
    <w:p w:rsidR="00B67D56" w:rsidRPr="00972F43" w:rsidRDefault="00B67D56" w:rsidP="00B67D56">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 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4) </w:t>
      </w:r>
    </w:p>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602179367"/>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5120145"/>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05603618"/>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3667619"/>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Operator/Vendor Personnel Who Evaluate Pressure Test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or review pressure test assessment results are qualified for the tasks they perform?</w:t>
      </w:r>
      <w:r>
        <w:rPr>
          <w:rStyle w:val="text1"/>
          <w:rFonts w:ascii="Verdana" w:eastAsia="Times New Roman" w:hAnsi="Verdana"/>
          <w:i w:val="0"/>
        </w:rPr>
        <w:t xml:space="preserve"> (Records)</w:t>
      </w:r>
    </w:p>
    <w:p w:rsidR="00B67D56" w:rsidRPr="00972F43" w:rsidRDefault="00B67D56" w:rsidP="00B67D56">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192.947(g), 192.915(a), 192.915(b)</w:t>
      </w:r>
    </w:p>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873138475"/>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9272766"/>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96562578"/>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9314101"/>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Test Acceptance Criteria and Procedures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Were</w:t>
      </w:r>
      <w:proofErr w:type="gramEnd"/>
      <w:r w:rsidRPr="00972F43">
        <w:rPr>
          <w:rStyle w:val="text1"/>
          <w:rFonts w:ascii="Verdana" w:eastAsia="Times New Roman" w:hAnsi="Verdana"/>
          <w:i w:val="0"/>
        </w:rPr>
        <w:t xml:space="preserve"> test acceptance criteria and processes sufficient to assure the basis for an acceptable pressure test?</w:t>
      </w:r>
      <w:r>
        <w:rPr>
          <w:rStyle w:val="text1"/>
          <w:rFonts w:ascii="Verdana" w:eastAsia="Times New Roman" w:hAnsi="Verdana"/>
          <w:i w:val="0"/>
        </w:rPr>
        <w:t xml:space="preserve"> (Procedures)</w:t>
      </w:r>
    </w:p>
    <w:p w:rsidR="00B67D56" w:rsidRPr="00972F43" w:rsidRDefault="00B67D56" w:rsidP="00B67D56">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192.503(a), 192.503(b), 192.503(c), 192.503(d), 192.505(a), 192.505(b), 192.505(c), 192.505(d), 192.507(a), 192.507(b), 192.507(c), 192.513(a), 192.513(b), 192.513(c), 192.513(d), 192.921(a)(2) </w:t>
      </w:r>
    </w:p>
    <w:p w:rsidR="00B67D56" w:rsidRPr="00972F43" w:rsidRDefault="00B67D56" w:rsidP="00B67D56">
      <w:pPr>
        <w:pStyle w:val="questiontable1"/>
        <w:spacing w:before="0" w:after="0" w:afterAutospacing="0"/>
        <w:rPr>
          <w:rStyle w:val="citations1"/>
          <w:rFonts w:ascii="Verdana" w:eastAsia="Times New Roman" w:hAnsi="Verdana"/>
        </w:rPr>
      </w:pPr>
    </w:p>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243111112"/>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4359709"/>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43399546"/>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6180099"/>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rPr>
          <w:rFonts w:ascii="Verdana" w:eastAsia="Times New Roman" w:hAnsi="Verdana" w:cs="Times New Roman"/>
          <w:b/>
          <w:bCs/>
          <w:sz w:val="20"/>
          <w:szCs w:val="20"/>
        </w:rPr>
      </w:pPr>
      <w:r w:rsidRPr="00972F43">
        <w:rPr>
          <w:rFonts w:ascii="Verdana" w:eastAsia="Times New Roman" w:hAnsi="Verdana"/>
          <w:b/>
          <w:bCs/>
          <w:sz w:val="20"/>
          <w:szCs w:val="20"/>
        </w:rPr>
        <w:br w:type="page"/>
      </w:r>
    </w:p>
    <w:p w:rsidR="00B67D56" w:rsidRPr="00972F43" w:rsidRDefault="00B67D56" w:rsidP="00B67D56">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Pressure Test Results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w:t>
      </w:r>
      <w:proofErr w:type="gramEnd"/>
      <w:r w:rsidRPr="00972F43">
        <w:rPr>
          <w:rStyle w:val="text1"/>
          <w:rFonts w:ascii="Verdana" w:eastAsia="Times New Roman" w:hAnsi="Verdana"/>
          <w:i w:val="0"/>
        </w:rPr>
        <w:t xml:space="preserve"> the test records validate the pressure test? </w:t>
      </w:r>
      <w:r>
        <w:rPr>
          <w:rStyle w:val="text1"/>
          <w:rFonts w:ascii="Verdana" w:eastAsia="Times New Roman" w:hAnsi="Verdana"/>
          <w:i w:val="0"/>
        </w:rPr>
        <w:t>(Records)</w:t>
      </w:r>
    </w:p>
    <w:p w:rsidR="00B67D56" w:rsidRPr="00972F43" w:rsidRDefault="00B67D56" w:rsidP="00B67D56">
      <w:pPr>
        <w:pStyle w:val="questiontable1"/>
        <w:spacing w:before="0" w:after="0" w:afterAutospacing="0"/>
        <w:rPr>
          <w:rFonts w:ascii="Verdana" w:eastAsia="Times New Roman" w:hAnsi="Verdana"/>
          <w:b/>
          <w:sz w:val="16"/>
        </w:rPr>
      </w:pPr>
      <w:r w:rsidRPr="00972F43">
        <w:rPr>
          <w:rFonts w:ascii="Verdana" w:eastAsia="Times New Roman" w:hAnsi="Verdana"/>
          <w:b/>
          <w:sz w:val="16"/>
        </w:rPr>
        <w:t>192.517(a), 192.505(a), 192.505(b), 192.505(c), 192.505(d), 192.507(a), 192.507(b), 192.507(c), 192.513(a), 192.513(b), 192.513(c), 192.513(d), 192.517(b), 192.617, 192.619(a), 192.919(e), 192.921(a)(2)</w:t>
      </w:r>
    </w:p>
    <w:p w:rsidR="00B67D56" w:rsidRPr="00972F43" w:rsidRDefault="00B67D56" w:rsidP="00B67D56">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153066532"/>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2561902"/>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1147806"/>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67620671"/>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Alternative Maximum Allowable Operating Pressure per 192.620 (80% SMYS Rule)?</w:t>
      </w:r>
      <w:r w:rsidRPr="00972F43">
        <w:rPr>
          <w:rFonts w:ascii="Verdana" w:eastAsia="Times New Roman" w:hAnsi="Verdana"/>
          <w:b/>
          <w:bCs/>
          <w:sz w:val="20"/>
          <w:szCs w:val="20"/>
        </w:rPr>
        <w:br/>
      </w:r>
      <w:r w:rsidRPr="00972F43">
        <w:rPr>
          <w:rStyle w:val="text1"/>
          <w:rFonts w:ascii="Verdana" w:eastAsia="Times New Roman" w:hAnsi="Verdana"/>
          <w:i w:val="0"/>
        </w:rPr>
        <w:t>If the pipeline operates using an alternative maximum allowable operating pressure per 192.620 (80% SMYS Rule), from a review of selected records, were required pressure test assessments performed?</w:t>
      </w:r>
      <w:r>
        <w:rPr>
          <w:rStyle w:val="text1"/>
          <w:rFonts w:ascii="Verdana" w:eastAsia="Times New Roman" w:hAnsi="Verdana"/>
          <w:i w:val="0"/>
        </w:rPr>
        <w:t xml:space="preserve"> (Records)</w:t>
      </w:r>
    </w:p>
    <w:p w:rsidR="00B67D56" w:rsidRPr="00972F43" w:rsidRDefault="00B67D56" w:rsidP="00B67D56">
      <w:pPr>
        <w:pStyle w:val="questiontable1"/>
        <w:spacing w:before="0" w:after="0" w:afterAutospacing="0"/>
        <w:rPr>
          <w:rFonts w:ascii="Verdana" w:eastAsia="Times New Roman" w:hAnsi="Verdana"/>
          <w:b/>
          <w:bCs/>
          <w:sz w:val="20"/>
          <w:szCs w:val="20"/>
        </w:rPr>
      </w:pPr>
      <w:r w:rsidRPr="00972F43">
        <w:rPr>
          <w:rStyle w:val="citations1"/>
          <w:rFonts w:ascii="Verdana" w:eastAsia="Times New Roman" w:hAnsi="Verdana"/>
          <w:b/>
        </w:rPr>
        <w:t>192.517(a), 192.505(a), 192.517(b), 192.620(c</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4), 192.620(d)(9), 192.620(d)(10) </w:t>
      </w:r>
    </w:p>
    <w:p w:rsidR="00B67D56" w:rsidRPr="00972F43" w:rsidRDefault="00B67D56" w:rsidP="00B67D56">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732384834"/>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64225525"/>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4631497"/>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9067105"/>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Pressure Test Completion</w:t>
      </w:r>
      <w:r w:rsidRPr="00972F43">
        <w:rPr>
          <w:rFonts w:ascii="Verdana" w:eastAsia="Times New Roman" w:hAnsi="Verdana"/>
          <w:b/>
          <w:bCs/>
          <w:sz w:val="20"/>
          <w:szCs w:val="20"/>
        </w:rPr>
        <w:br/>
      </w:r>
      <w:r w:rsidRPr="00972F43">
        <w:rPr>
          <w:rStyle w:val="text1"/>
          <w:rFonts w:ascii="Verdana" w:eastAsia="Times New Roman" w:hAnsi="Verdana"/>
          <w:i w:val="0"/>
        </w:rPr>
        <w:t>From field operations was the pressure test performed in accordance with Subpart J requirements and the process requirements?</w:t>
      </w:r>
      <w:r>
        <w:rPr>
          <w:rStyle w:val="text1"/>
          <w:rFonts w:ascii="Verdana" w:eastAsia="Times New Roman" w:hAnsi="Verdana"/>
          <w:i w:val="0"/>
        </w:rPr>
        <w:t xml:space="preserve"> (Observation)</w:t>
      </w:r>
    </w:p>
    <w:p w:rsidR="00B67D56" w:rsidRPr="00972F43" w:rsidRDefault="00B67D56" w:rsidP="00B67D56">
      <w:pPr>
        <w:pStyle w:val="questiontable1"/>
        <w:spacing w:before="0" w:after="0" w:afterAutospacing="0"/>
        <w:rPr>
          <w:rFonts w:ascii="Verdana" w:eastAsia="Times New Roman" w:hAnsi="Verdana"/>
          <w:b/>
          <w:sz w:val="16"/>
        </w:rPr>
      </w:pPr>
      <w:r w:rsidRPr="00972F43">
        <w:rPr>
          <w:rFonts w:ascii="Verdana" w:eastAsia="Times New Roman" w:hAnsi="Verdana"/>
          <w:b/>
          <w:sz w:val="16"/>
        </w:rPr>
        <w:t>192.503(a), 192.503(b), 192.503(c), 192.503(d), 192.505(a), 192.505(b), 192.505(c), 192.505(d), 192.507(a), 192.507(b), 192.507(c), 192.513(a), 192.513(b), 192.513(c), 192.513(d)</w:t>
      </w:r>
    </w:p>
    <w:p w:rsidR="00B67D56" w:rsidRPr="00972F43" w:rsidRDefault="00B67D56" w:rsidP="00B67D56">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2040010440"/>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7515358"/>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2968884"/>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1975667"/>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PTI</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adequately account for taking required actions to address significant corrosion threats? </w:t>
      </w:r>
      <w:r>
        <w:rPr>
          <w:rStyle w:val="text1"/>
          <w:rFonts w:ascii="Verdana" w:eastAsia="Times New Roman" w:hAnsi="Verdana"/>
          <w:i w:val="0"/>
        </w:rPr>
        <w:t>(Procedures)</w:t>
      </w:r>
    </w:p>
    <w:p w:rsidR="00B67D56" w:rsidRPr="00972F43" w:rsidRDefault="00B67D56" w:rsidP="00B67D56">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7D56" w:rsidRPr="00972F43" w:rsidRDefault="00B67D56" w:rsidP="00B67D56">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960091290"/>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65063635"/>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0425973"/>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22827999"/>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7D56" w:rsidRPr="00972F43" w:rsidRDefault="00B67D56" w:rsidP="00B67D56">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PTI</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required actions are being taken to address significant corrosion threats as required? </w:t>
      </w:r>
      <w:r>
        <w:rPr>
          <w:rStyle w:val="text1"/>
          <w:rFonts w:ascii="Verdana" w:eastAsia="Times New Roman" w:hAnsi="Verdana"/>
          <w:i w:val="0"/>
        </w:rPr>
        <w:t>(Records)</w:t>
      </w:r>
    </w:p>
    <w:p w:rsidR="00B67D56" w:rsidRPr="00972F43" w:rsidRDefault="00B67D56" w:rsidP="00B67D56">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250580218"/>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3901897"/>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4186031"/>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88106125"/>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tbl>
      <w:tblPr>
        <w:tblW w:w="4950" w:type="pct"/>
        <w:tblCellMar>
          <w:left w:w="0" w:type="dxa"/>
          <w:right w:w="0" w:type="dxa"/>
        </w:tblCellMar>
        <w:tblLook w:val="04A0" w:firstRow="1" w:lastRow="0" w:firstColumn="1" w:lastColumn="0" w:noHBand="0" w:noVBand="1"/>
      </w:tblPr>
      <w:tblGrid>
        <w:gridCol w:w="9266"/>
      </w:tblGrid>
      <w:tr w:rsidR="00B67D56" w:rsidRPr="00972F43" w:rsidTr="00C60A5C">
        <w:tc>
          <w:tcPr>
            <w:tcW w:w="2500" w:type="pct"/>
            <w:tcBorders>
              <w:top w:val="nil"/>
              <w:left w:val="nil"/>
              <w:bottom w:val="nil"/>
              <w:right w:val="nil"/>
            </w:tcBorders>
            <w:tcMar>
              <w:top w:w="0" w:type="dxa"/>
              <w:left w:w="0" w:type="dxa"/>
              <w:bottom w:w="45" w:type="dxa"/>
              <w:right w:w="0" w:type="dxa"/>
            </w:tcMar>
            <w:vAlign w:val="center"/>
            <w:hideMark/>
          </w:tcPr>
          <w:p w:rsidR="00B67D56" w:rsidRPr="00972F43" w:rsidRDefault="00B67D56" w:rsidP="00C60A5C">
            <w:pPr>
              <w:pStyle w:val="questiontable1"/>
              <w:spacing w:before="0" w:after="0" w:afterAutospacing="0"/>
              <w:rPr>
                <w:rFonts w:ascii="Verdana" w:eastAsia="Times New Roman" w:hAnsi="Verdana"/>
                <w:b/>
                <w:bCs/>
                <w:sz w:val="20"/>
                <w:szCs w:val="20"/>
              </w:rPr>
            </w:pPr>
            <w:r w:rsidRPr="00245503">
              <w:rPr>
                <w:rStyle w:val="Title1"/>
                <w:b/>
              </w:rPr>
              <w:t xml:space="preserve">9. </w:t>
            </w:r>
            <w:r w:rsidRPr="00245503">
              <w:rPr>
                <w:rStyle w:val="Title1"/>
                <w:rFonts w:ascii="Verdana" w:eastAsia="Times New Roman" w:hAnsi="Verdana"/>
                <w:b/>
                <w:bCs/>
                <w:sz w:val="20"/>
                <w:szCs w:val="20"/>
              </w:rPr>
              <w:t xml:space="preserve">Assessments - Spike </w:t>
            </w:r>
            <w:proofErr w:type="spellStart"/>
            <w:r w:rsidRPr="00245503">
              <w:rPr>
                <w:rStyle w:val="Title1"/>
                <w:rFonts w:ascii="Verdana" w:eastAsia="Times New Roman" w:hAnsi="Verdana"/>
                <w:b/>
                <w:bCs/>
                <w:sz w:val="20"/>
                <w:szCs w:val="20"/>
              </w:rPr>
              <w:t>Hydrotests</w:t>
            </w:r>
            <w:proofErr w:type="spellEnd"/>
            <w:r w:rsidRPr="00245503">
              <w:rPr>
                <w:rFonts w:ascii="Verdana" w:eastAsia="Times New Roman" w:hAnsi="Verdana"/>
                <w:b/>
                <w:bCs/>
                <w:sz w:val="20"/>
                <w:szCs w:val="20"/>
              </w:rPr>
              <w:br/>
            </w:r>
            <w:r w:rsidRPr="00972F43">
              <w:rPr>
                <w:rStyle w:val="text1"/>
                <w:rFonts w:ascii="Verdana" w:eastAsia="Times New Roman" w:hAnsi="Verdana"/>
                <w:i w:val="0"/>
              </w:rPr>
              <w:t xml:space="preserve">Do the procedures for selecting pipeline assessment methods specifically include spike </w:t>
            </w:r>
            <w:proofErr w:type="spellStart"/>
            <w:r w:rsidRPr="00972F43">
              <w:rPr>
                <w:rStyle w:val="text1"/>
                <w:rFonts w:ascii="Verdana" w:eastAsia="Times New Roman" w:hAnsi="Verdana"/>
                <w:i w:val="0"/>
              </w:rPr>
              <w:t>hydrotests</w:t>
            </w:r>
            <w:proofErr w:type="spellEnd"/>
            <w:r w:rsidRPr="00972F43">
              <w:rPr>
                <w:rStyle w:val="text1"/>
                <w:rFonts w:ascii="Verdana" w:eastAsia="Times New Roman" w:hAnsi="Verdana"/>
                <w:i w:val="0"/>
              </w:rPr>
              <w:t xml:space="preserve"> as the assessment method for detecting time-dependent threats?</w:t>
            </w:r>
            <w:r>
              <w:rPr>
                <w:rStyle w:val="text1"/>
                <w:rFonts w:ascii="Verdana" w:eastAsia="Times New Roman" w:hAnsi="Verdana"/>
                <w:i w:val="0"/>
              </w:rPr>
              <w:t xml:space="preserve"> (Procedures)</w:t>
            </w:r>
          </w:p>
        </w:tc>
      </w:tr>
      <w:tr w:rsidR="00B67D56" w:rsidRPr="00972F43" w:rsidTr="00C60A5C">
        <w:trPr>
          <w:trHeight w:val="234"/>
        </w:trPr>
        <w:tc>
          <w:tcPr>
            <w:tcW w:w="2500" w:type="pct"/>
            <w:vAlign w:val="center"/>
            <w:hideMark/>
          </w:tcPr>
          <w:p w:rsidR="00B67D56" w:rsidRPr="00972F43" w:rsidRDefault="00B67D56" w:rsidP="00C60A5C">
            <w:pPr>
              <w:pStyle w:val="questiontable1"/>
              <w:spacing w:before="0" w:after="0" w:afterAutospacing="0"/>
              <w:rPr>
                <w:rStyle w:val="citations1"/>
                <w:b/>
              </w:rPr>
            </w:pPr>
            <w:r w:rsidRPr="00972F43">
              <w:rPr>
                <w:rStyle w:val="citations1"/>
                <w:rFonts w:ascii="Verdana" w:eastAsia="Times New Roman" w:hAnsi="Verdana"/>
                <w:b/>
              </w:rPr>
              <w:t xml:space="preserve">192.506(a) (192.505;192.710(c)(3);192.921(a)(3)) </w:t>
            </w:r>
          </w:p>
        </w:tc>
      </w:tr>
    </w:tbl>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508029198"/>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0773058"/>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5967431"/>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1401718"/>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tbl>
      <w:tblPr>
        <w:tblW w:w="4950" w:type="pct"/>
        <w:tblCellMar>
          <w:left w:w="0" w:type="dxa"/>
          <w:right w:w="0" w:type="dxa"/>
        </w:tblCellMar>
        <w:tblLook w:val="04A0" w:firstRow="1" w:lastRow="0" w:firstColumn="1" w:lastColumn="0" w:noHBand="0" w:noVBand="1"/>
      </w:tblPr>
      <w:tblGrid>
        <w:gridCol w:w="9266"/>
      </w:tblGrid>
      <w:tr w:rsidR="00B67D56" w:rsidRPr="00972F43" w:rsidTr="00C60A5C">
        <w:tc>
          <w:tcPr>
            <w:tcW w:w="2500" w:type="pct"/>
            <w:tcBorders>
              <w:top w:val="nil"/>
              <w:left w:val="nil"/>
              <w:bottom w:val="nil"/>
              <w:right w:val="nil"/>
            </w:tcBorders>
            <w:tcMar>
              <w:top w:w="0" w:type="dxa"/>
              <w:left w:w="0" w:type="dxa"/>
              <w:bottom w:w="45" w:type="dxa"/>
              <w:right w:w="0" w:type="dxa"/>
            </w:tcMar>
            <w:vAlign w:val="center"/>
            <w:hideMark/>
          </w:tcPr>
          <w:p w:rsidR="00B67D56" w:rsidRPr="00972F43" w:rsidRDefault="00B67D56" w:rsidP="00C60A5C">
            <w:pPr>
              <w:pStyle w:val="questiontable1"/>
              <w:spacing w:before="0" w:after="0" w:afterAutospacing="0"/>
              <w:rPr>
                <w:rFonts w:ascii="Verdana" w:eastAsia="Times New Roman" w:hAnsi="Verdana"/>
                <w:b/>
                <w:bCs/>
                <w:sz w:val="20"/>
                <w:szCs w:val="20"/>
              </w:rPr>
            </w:pPr>
            <w:r w:rsidRPr="00972F43">
              <w:rPr>
                <w:rStyle w:val="Title1"/>
                <w:b/>
              </w:rPr>
              <w:t>10.</w:t>
            </w:r>
            <w:r w:rsidRPr="00972F43">
              <w:rPr>
                <w:rStyle w:val="Title1"/>
              </w:rPr>
              <w:t xml:space="preserve"> </w:t>
            </w:r>
            <w:r w:rsidRPr="00972F43">
              <w:rPr>
                <w:rStyle w:val="Title1"/>
                <w:rFonts w:ascii="Verdana" w:eastAsia="Times New Roman" w:hAnsi="Verdana"/>
                <w:b/>
                <w:bCs/>
                <w:sz w:val="20"/>
                <w:szCs w:val="20"/>
              </w:rPr>
              <w:t xml:space="preserve">Assessments - Spike </w:t>
            </w:r>
            <w:proofErr w:type="spellStart"/>
            <w:r w:rsidRPr="00972F43">
              <w:rPr>
                <w:rStyle w:val="Title1"/>
                <w:rFonts w:ascii="Verdana" w:eastAsia="Times New Roman" w:hAnsi="Verdana"/>
                <w:b/>
                <w:bCs/>
                <w:sz w:val="20"/>
                <w:szCs w:val="20"/>
              </w:rPr>
              <w:t>Hydrotests</w:t>
            </w:r>
            <w:proofErr w:type="spellEnd"/>
            <w:r w:rsidRPr="00972F43">
              <w:rPr>
                <w:rStyle w:val="Title1"/>
              </w:rPr>
              <w:br/>
            </w:r>
            <w:r w:rsidRPr="00972F43">
              <w:rPr>
                <w:rStyle w:val="text1"/>
                <w:rFonts w:ascii="Verdana" w:eastAsia="Times New Roman" w:hAnsi="Verdana"/>
                <w:i w:val="0"/>
              </w:rPr>
              <w:t xml:space="preserve">Do prior </w:t>
            </w:r>
            <w:proofErr w:type="spellStart"/>
            <w:r w:rsidRPr="00972F43">
              <w:rPr>
                <w:rStyle w:val="text1"/>
                <w:rFonts w:ascii="Verdana" w:eastAsia="Times New Roman" w:hAnsi="Verdana"/>
                <w:i w:val="0"/>
              </w:rPr>
              <w:t>hydrotest</w:t>
            </w:r>
            <w:proofErr w:type="spellEnd"/>
            <w:r w:rsidRPr="00972F43">
              <w:rPr>
                <w:rStyle w:val="text1"/>
                <w:rFonts w:ascii="Verdana" w:eastAsia="Times New Roman" w:hAnsi="Verdana"/>
                <w:i w:val="0"/>
              </w:rPr>
              <w:t xml:space="preserve"> records indicate whether any time-dependent threats were present, and how were they addressed?</w:t>
            </w:r>
            <w:r>
              <w:rPr>
                <w:rStyle w:val="text1"/>
                <w:rFonts w:ascii="Verdana" w:eastAsia="Times New Roman" w:hAnsi="Verdana"/>
                <w:i w:val="0"/>
              </w:rPr>
              <w:t xml:space="preserve"> (Records)</w:t>
            </w:r>
          </w:p>
        </w:tc>
      </w:tr>
      <w:tr w:rsidR="00B67D56" w:rsidRPr="00972F43" w:rsidTr="00C60A5C">
        <w:tc>
          <w:tcPr>
            <w:tcW w:w="2500" w:type="pct"/>
            <w:vAlign w:val="center"/>
            <w:hideMark/>
          </w:tcPr>
          <w:p w:rsidR="00B67D56" w:rsidRPr="00972F43" w:rsidRDefault="00B67D56" w:rsidP="00C60A5C">
            <w:pPr>
              <w:pStyle w:val="questiontable1"/>
              <w:spacing w:before="0" w:after="0" w:afterAutospacing="0"/>
              <w:rPr>
                <w:rFonts w:ascii="Verdana" w:eastAsia="Times New Roman" w:hAnsi="Verdana"/>
              </w:rPr>
            </w:pPr>
            <w:r w:rsidRPr="00972F43">
              <w:rPr>
                <w:rStyle w:val="citations1"/>
                <w:rFonts w:ascii="Verdana" w:eastAsia="Times New Roman" w:hAnsi="Verdana"/>
                <w:b/>
              </w:rPr>
              <w:t>192.506(a) (192.505;192.710(c)(3);192.921(a)(3))</w:t>
            </w:r>
            <w:r w:rsidRPr="00972F43">
              <w:rPr>
                <w:rStyle w:val="citations1"/>
                <w:rFonts w:ascii="Verdana" w:eastAsia="Times New Roman" w:hAnsi="Verdana"/>
              </w:rPr>
              <w:t xml:space="preserve"> </w:t>
            </w:r>
          </w:p>
        </w:tc>
      </w:tr>
    </w:tbl>
    <w:p w:rsidR="00B67D56" w:rsidRPr="00972F43" w:rsidRDefault="00B67D56" w:rsidP="00B67D56">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7D56" w:rsidRPr="00972F43" w:rsidTr="00C60A5C">
        <w:trPr>
          <w:trHeight w:val="385"/>
        </w:trPr>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7D56" w:rsidRPr="00972F43" w:rsidRDefault="00B67D56" w:rsidP="00C60A5C">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7D56" w:rsidRPr="00972F43" w:rsidTr="00C60A5C">
        <w:trPr>
          <w:trHeight w:val="385"/>
        </w:trPr>
        <w:sdt>
          <w:sdtPr>
            <w:rPr>
              <w:rFonts w:ascii="Verdana" w:eastAsia="Times New Roman" w:hAnsi="Verdana" w:cs="Times New Roman"/>
              <w:sz w:val="36"/>
              <w:szCs w:val="36"/>
            </w:rPr>
            <w:id w:val="1581100709"/>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9649343"/>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4934388"/>
            <w14:checkbox>
              <w14:checked w14:val="0"/>
              <w14:checkedState w14:val="00FE" w14:font="Wingdings"/>
              <w14:uncheckedState w14:val="006F" w14:font="Wingdings"/>
            </w14:checkbox>
          </w:sdtPr>
          <w:sdtEndPr/>
          <w:sdtContent>
            <w:tc>
              <w:tcPr>
                <w:tcW w:w="2337"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1837814"/>
            <w14:checkbox>
              <w14:checked w14:val="0"/>
              <w14:checkedState w14:val="00FE" w14:font="Wingdings"/>
              <w14:uncheckedState w14:val="006F" w14:font="Wingdings"/>
            </w14:checkbox>
          </w:sdtPr>
          <w:sdtEndPr/>
          <w:sdtContent>
            <w:tc>
              <w:tcPr>
                <w:tcW w:w="2338" w:type="dxa"/>
                <w:tcBorders>
                  <w:top w:val="nil"/>
                </w:tcBorders>
                <w:vAlign w:val="center"/>
              </w:tcPr>
              <w:p w:rsidR="00B67D56" w:rsidRPr="00972F43" w:rsidRDefault="00B67D56" w:rsidP="00C60A5C">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7D56" w:rsidRPr="00972F43" w:rsidTr="00C60A5C">
        <w:trPr>
          <w:trHeight w:val="193"/>
        </w:trPr>
        <w:tc>
          <w:tcPr>
            <w:tcW w:w="9350" w:type="dxa"/>
            <w:gridSpan w:val="4"/>
            <w:tcBorders>
              <w:bottom w:val="nil"/>
            </w:tcBorders>
          </w:tcPr>
          <w:p w:rsidR="00B67D56" w:rsidRPr="00972F43" w:rsidRDefault="00B67D56" w:rsidP="00C60A5C">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7D56" w:rsidRPr="00972F43" w:rsidTr="00C60A5C">
        <w:trPr>
          <w:trHeight w:val="720"/>
        </w:trPr>
        <w:tc>
          <w:tcPr>
            <w:tcW w:w="9350" w:type="dxa"/>
            <w:gridSpan w:val="4"/>
            <w:tcBorders>
              <w:top w:val="nil"/>
            </w:tcBorders>
          </w:tcPr>
          <w:p w:rsidR="00B67D56" w:rsidRPr="00972F43" w:rsidRDefault="00B67D56" w:rsidP="00C60A5C">
            <w:pPr>
              <w:rPr>
                <w:rFonts w:ascii="Verdana" w:eastAsia="Times New Roman" w:hAnsi="Verdana" w:cs="Times New Roman"/>
                <w:sz w:val="16"/>
                <w:szCs w:val="16"/>
              </w:rPr>
            </w:pPr>
          </w:p>
        </w:tc>
      </w:tr>
    </w:tbl>
    <w:p w:rsidR="00B67D56" w:rsidRPr="00972F43" w:rsidRDefault="00B67D56" w:rsidP="00B67D56">
      <w:pPr>
        <w:pStyle w:val="questiontable1"/>
        <w:spacing w:before="0" w:after="0" w:afterAutospacing="0"/>
        <w:rPr>
          <w:rFonts w:ascii="Verdana" w:eastAsia="Times New Roman" w:hAnsi="Verdana"/>
          <w:sz w:val="16"/>
        </w:rPr>
      </w:pPr>
    </w:p>
    <w:p w:rsidR="00B61690" w:rsidRPr="00972F43" w:rsidRDefault="00B67D56" w:rsidP="00B67D56">
      <w:pPr>
        <w:keepNext/>
        <w:spacing w:before="100" w:beforeAutospacing="1" w:after="150" w:line="276" w:lineRule="auto"/>
        <w:outlineLvl w:val="2"/>
        <w:rPr>
          <w:rFonts w:ascii="Verdana" w:eastAsia="Times New Roman" w:hAnsi="Verdana" w:cs="Times New Roman"/>
          <w:b/>
          <w:bCs/>
          <w:sz w:val="28"/>
          <w:szCs w:val="28"/>
        </w:rPr>
      </w:pPr>
      <w:r>
        <w:br w:type="page"/>
      </w:r>
      <w:bookmarkStart w:id="21" w:name="_Toc123662000"/>
      <w:r w:rsidR="00B61690" w:rsidRPr="00972F43">
        <w:rPr>
          <w:rFonts w:ascii="Verdana" w:eastAsia="Times New Roman" w:hAnsi="Verdana" w:cs="Times New Roman"/>
          <w:b/>
          <w:bCs/>
          <w:sz w:val="28"/>
          <w:szCs w:val="28"/>
        </w:rPr>
        <w:lastRenderedPageBreak/>
        <w:t>Assessment and Repair - Other Technology</w:t>
      </w:r>
      <w:bookmarkEnd w:id="20"/>
      <w:bookmarkEnd w:id="21"/>
      <w:r w:rsidR="00B61690"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Other Technology</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Has</w:t>
      </w:r>
      <w:proofErr w:type="gramEnd"/>
      <w:r w:rsidRPr="00972F43">
        <w:rPr>
          <w:rStyle w:val="text1"/>
          <w:rFonts w:ascii="Verdana" w:eastAsia="Times New Roman" w:hAnsi="Verdana"/>
          <w:i w:val="0"/>
        </w:rPr>
        <w:t xml:space="preserve"> a process been developed for "other technologies" that provide an equivalent understanding of the condition of the pipe?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4)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701490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917207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4645899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37662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Other Technology</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assessments were performed in accordance with the process and vendor recommendations and that defects were identified and categorized within 180 days, if applicable?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4), 192.933(b)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5051791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373419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697792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07279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Qualification of Operator/Vendor Personnel Who Evaluate Other Technology Results</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require that operator/vendor personnel (including supervisors) who review and evaluate assessment results meet acceptable qualification standards?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 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4)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003415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670321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222189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2729107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Qualification of Operator Personnel Who Evaluate Other Technology Results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operator/vendor personnel, including supervisors, who conduct assessments or review assessment results are qualified for the tasks they perform?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618309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520959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77037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119675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Qualification of Operator Personnel Who Evaluate Other Technology Results</w:t>
      </w:r>
      <w:r w:rsidRPr="00972F43">
        <w:rPr>
          <w:rFonts w:ascii="Verdana" w:eastAsia="Times New Roman" w:hAnsi="Verdana"/>
          <w:b/>
          <w:bCs/>
          <w:sz w:val="20"/>
          <w:szCs w:val="20"/>
        </w:rPr>
        <w:br/>
      </w:r>
      <w:r w:rsidRPr="00245503">
        <w:rPr>
          <w:rStyle w:val="text1"/>
          <w:rFonts w:ascii="Verdana" w:eastAsia="Times New Roman" w:hAnsi="Verdana"/>
          <w:i w:val="0"/>
        </w:rPr>
        <w:t>From the observation of selected integrity assessments, are operator and vendor personnel, including supervisors, who conduct assessments or review assessment results, qualified for the tasks they perform?</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8030822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9395435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239979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280792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Other Technology</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Were</w:t>
      </w:r>
      <w:proofErr w:type="gramEnd"/>
      <w:r w:rsidRPr="00972F43">
        <w:rPr>
          <w:rStyle w:val="text1"/>
          <w:rFonts w:ascii="Verdana" w:eastAsia="Times New Roman" w:hAnsi="Verdana"/>
          <w:i w:val="0"/>
        </w:rPr>
        <w:t xml:space="preserve"> assessments conducted using "other technology" adequately performed in accordance with the OT process?</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192.921(a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4)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242839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576825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400105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26613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Other Technology - Corrosion</w:t>
      </w:r>
      <w:r w:rsidRPr="00972F43">
        <w:rPr>
          <w:rFonts w:ascii="Verdana" w:eastAsia="Times New Roman" w:hAnsi="Verdana"/>
          <w:b/>
          <w:bCs/>
          <w:sz w:val="20"/>
          <w:szCs w:val="20"/>
        </w:rPr>
        <w:br/>
      </w:r>
      <w:r w:rsidRPr="00245503">
        <w:rPr>
          <w:rStyle w:val="text1"/>
          <w:rFonts w:ascii="Verdana" w:eastAsia="Times New Roman" w:hAnsi="Verdana"/>
          <w:i w:val="0"/>
        </w:rPr>
        <w:t>Does the process adequately account for taking required actions to address significant corrosion threats identified using Other Technology?</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5443800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4559210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646677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390805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Other Technology - Corrosion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required actions are being taken to address significant corrosion threats as required following the use of Other Technology?</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4618004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576858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720910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8201166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3E794F" w:rsidRDefault="003E794F"/>
    <w:tbl>
      <w:tblPr>
        <w:tblW w:w="5000" w:type="pct"/>
        <w:tblCellSpacing w:w="0" w:type="dxa"/>
        <w:tblCellMar>
          <w:left w:w="0" w:type="dxa"/>
          <w:right w:w="0" w:type="dxa"/>
        </w:tblCellMar>
        <w:tblLook w:val="04A0" w:firstRow="1" w:lastRow="0" w:firstColumn="1" w:lastColumn="0" w:noHBand="0" w:noVBand="1"/>
      </w:tblPr>
      <w:tblGrid>
        <w:gridCol w:w="9360"/>
      </w:tblGrid>
      <w:tr w:rsidR="003E794F" w:rsidTr="003E794F">
        <w:trPr>
          <w:tblCellSpacing w:w="0" w:type="dxa"/>
        </w:trPr>
        <w:tc>
          <w:tcPr>
            <w:tcW w:w="0" w:type="auto"/>
            <w:vAlign w:val="center"/>
            <w:hideMark/>
          </w:tcPr>
          <w:p w:rsidR="003E794F" w:rsidRPr="003E794F" w:rsidRDefault="003E794F" w:rsidP="003E794F">
            <w:pPr>
              <w:keepNext/>
              <w:spacing w:before="100" w:beforeAutospacing="1" w:after="150" w:line="276" w:lineRule="auto"/>
              <w:outlineLvl w:val="2"/>
              <w:rPr>
                <w:rFonts w:ascii="Verdana" w:eastAsia="Times New Roman" w:hAnsi="Verdana" w:cs="Times New Roman"/>
                <w:b/>
                <w:bCs/>
                <w:sz w:val="28"/>
                <w:szCs w:val="28"/>
              </w:rPr>
            </w:pPr>
            <w:bookmarkStart w:id="22" w:name="_Toc123637734"/>
            <w:bookmarkStart w:id="23" w:name="_Toc123662001"/>
            <w:r w:rsidRPr="003E794F">
              <w:rPr>
                <w:rFonts w:ascii="Verdana" w:eastAsia="Times New Roman" w:hAnsi="Verdana" w:cs="Times New Roman"/>
                <w:b/>
                <w:bCs/>
                <w:sz w:val="28"/>
                <w:szCs w:val="28"/>
              </w:rPr>
              <w:t>Assessment and Repair - Predicted Failure Pressure</w:t>
            </w:r>
            <w:bookmarkEnd w:id="22"/>
            <w:bookmarkEnd w:id="23"/>
            <w:r w:rsidRPr="003E794F">
              <w:rPr>
                <w:rFonts w:ascii="Verdana" w:eastAsia="Times New Roman" w:hAnsi="Verdana" w:cs="Times New Roman"/>
                <w:b/>
                <w:bCs/>
                <w:sz w:val="28"/>
                <w:szCs w:val="28"/>
              </w:rPr>
              <w:t xml:space="preserve"> </w:t>
            </w:r>
          </w:p>
          <w:p w:rsidR="003E794F" w:rsidRDefault="003E794F">
            <w:pPr>
              <w:rPr>
                <w:rFonts w:ascii="Verdana" w:eastAsia="Times New Roman" w:hAnsi="Verdana"/>
              </w:rPr>
            </w:pPr>
          </w:p>
          <w:p w:rsidR="003E794F" w:rsidRDefault="003E794F">
            <w:pPr>
              <w:rPr>
                <w:rFonts w:ascii="Verdana" w:eastAsia="Times New Roman" w:hAnsi="Verdana"/>
              </w:rPr>
            </w:pPr>
            <w:r>
              <w:rPr>
                <w:rFonts w:ascii="Verdana" w:eastAsia="Times New Roman" w:hAnsi="Verdana"/>
              </w:rPr>
              <w:t xml:space="preserve">1. </w:t>
            </w:r>
            <w:r w:rsidRPr="003E794F">
              <w:rPr>
                <w:rStyle w:val="Title1"/>
                <w:rFonts w:ascii="Verdana" w:eastAsia="Times New Roman" w:hAnsi="Verdana" w:cs="Times New Roman"/>
                <w:b/>
                <w:bCs/>
                <w:sz w:val="20"/>
                <w:szCs w:val="20"/>
              </w:rPr>
              <w:t>Anomaly Analysis - Corrosion Metal Loss</w:t>
            </w:r>
            <w:r>
              <w:rPr>
                <w:rFonts w:ascii="Verdana" w:eastAsia="Times New Roman" w:hAnsi="Verdana"/>
              </w:rPr>
              <w:br/>
            </w:r>
            <w:r w:rsidRPr="003E794F">
              <w:rPr>
                <w:rStyle w:val="text1"/>
                <w:rFonts w:ascii="Verdana" w:eastAsia="Times New Roman" w:hAnsi="Verdana" w:cs="Times New Roman"/>
                <w:i w:val="0"/>
              </w:rPr>
              <w:t>Do the procedures for evaluating corrosion metal loss anomalies or defects, ensure that a determination of the predicted failure pressure and the remaining life of the pipeline segment is established at the location of each anomaly or defect, in accordance with §192.712? (Procedure)</w:t>
            </w:r>
          </w:p>
        </w:tc>
      </w:tr>
      <w:tr w:rsidR="003E794F" w:rsidTr="003E794F">
        <w:trPr>
          <w:tblCellSpacing w:w="0" w:type="dxa"/>
        </w:trPr>
        <w:tc>
          <w:tcPr>
            <w:tcW w:w="5000" w:type="pct"/>
            <w:vAlign w:val="center"/>
            <w:hideMark/>
          </w:tcPr>
          <w:p w:rsidR="003E794F" w:rsidRPr="003E794F" w:rsidRDefault="003E794F" w:rsidP="003E794F">
            <w:pPr>
              <w:pStyle w:val="questiontable1"/>
              <w:spacing w:before="0" w:after="0" w:afterAutospacing="0"/>
              <w:rPr>
                <w:rFonts w:ascii="Verdana" w:eastAsia="Times New Roman" w:hAnsi="Verdana"/>
                <w:b/>
              </w:rPr>
            </w:pPr>
            <w:r w:rsidRPr="003E794F">
              <w:rPr>
                <w:rStyle w:val="citations1"/>
                <w:rFonts w:ascii="Verdana" w:eastAsia="Times New Roman" w:hAnsi="Verdana"/>
                <w:b/>
              </w:rPr>
              <w:t xml:space="preserve">192.712(b) (192.607; 192.712(a); 192.917(b); 192.933(d); </w:t>
            </w:r>
            <w:r w:rsidR="00B67D56">
              <w:rPr>
                <w:rStyle w:val="citations1"/>
                <w:rFonts w:ascii="Verdana" w:eastAsia="Times New Roman" w:hAnsi="Verdana"/>
                <w:b/>
              </w:rPr>
              <w:t>192.485</w:t>
            </w:r>
            <w:r w:rsidRPr="003E794F">
              <w:rPr>
                <w:rStyle w:val="citations1"/>
                <w:rFonts w:ascii="Verdana" w:eastAsia="Times New Roman" w:hAnsi="Verdana"/>
                <w:b/>
              </w:rPr>
              <w:t>)</w:t>
            </w:r>
            <w:r w:rsidRPr="003E794F">
              <w:rPr>
                <w:rStyle w:val="citations"/>
                <w:rFonts w:ascii="Verdana" w:eastAsia="Times New Roman" w:hAnsi="Verdana"/>
                <w:b/>
              </w:rPr>
              <w:t xml:space="preserve"> </w:t>
            </w:r>
          </w:p>
        </w:tc>
      </w:tr>
    </w:tbl>
    <w:p w:rsidR="00B61690" w:rsidRPr="00972F43" w:rsidRDefault="00B61690" w:rsidP="00B61690">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E794F" w:rsidRPr="00972F43" w:rsidTr="003E794F">
        <w:trPr>
          <w:trHeight w:val="385"/>
        </w:trPr>
        <w:tc>
          <w:tcPr>
            <w:tcW w:w="2337" w:type="dxa"/>
            <w:tcBorders>
              <w:bottom w:val="nil"/>
            </w:tcBorders>
            <w:vAlign w:val="center"/>
          </w:tcPr>
          <w:p w:rsidR="003E794F" w:rsidRPr="00972F43" w:rsidRDefault="003E794F" w:rsidP="003E794F">
            <w:pPr>
              <w:jc w:val="center"/>
              <w:rPr>
                <w:rFonts w:ascii="Verdana" w:eastAsia="Times New Roman" w:hAnsi="Verdana" w:cs="Times New Roman"/>
                <w:sz w:val="20"/>
                <w:szCs w:val="20"/>
              </w:rPr>
            </w:pPr>
            <w:bookmarkStart w:id="24" w:name="_Toc92016813"/>
            <w:r w:rsidRPr="00972F43">
              <w:rPr>
                <w:rFonts w:ascii="Verdana" w:eastAsia="Times New Roman" w:hAnsi="Verdana" w:cs="Times New Roman"/>
                <w:sz w:val="20"/>
                <w:szCs w:val="20"/>
              </w:rPr>
              <w:t>No Issue</w:t>
            </w:r>
          </w:p>
        </w:tc>
        <w:tc>
          <w:tcPr>
            <w:tcW w:w="2338" w:type="dxa"/>
            <w:tcBorders>
              <w:bottom w:val="nil"/>
            </w:tcBorders>
            <w:vAlign w:val="center"/>
          </w:tcPr>
          <w:p w:rsidR="003E794F" w:rsidRPr="00972F43" w:rsidRDefault="003E794F" w:rsidP="003E794F">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3E794F" w:rsidRPr="00972F43" w:rsidRDefault="003E794F" w:rsidP="003E794F">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3E794F" w:rsidRPr="00972F43" w:rsidRDefault="003E794F" w:rsidP="003E794F">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3E794F" w:rsidRPr="00972F43" w:rsidTr="003E794F">
        <w:trPr>
          <w:trHeight w:val="385"/>
        </w:trPr>
        <w:sdt>
          <w:sdtPr>
            <w:rPr>
              <w:rFonts w:ascii="Verdana" w:eastAsia="Times New Roman" w:hAnsi="Verdana" w:cs="Times New Roman"/>
              <w:sz w:val="36"/>
              <w:szCs w:val="36"/>
            </w:rPr>
            <w:id w:val="-2083509394"/>
            <w14:checkbox>
              <w14:checked w14:val="0"/>
              <w14:checkedState w14:val="00FE" w14:font="Wingdings"/>
              <w14:uncheckedState w14:val="006F" w14:font="Wingdings"/>
            </w14:checkbox>
          </w:sdtPr>
          <w:sdtEndPr/>
          <w:sdtContent>
            <w:tc>
              <w:tcPr>
                <w:tcW w:w="2337" w:type="dxa"/>
                <w:tcBorders>
                  <w:top w:val="nil"/>
                </w:tcBorders>
                <w:vAlign w:val="center"/>
              </w:tcPr>
              <w:p w:rsidR="003E794F" w:rsidRPr="00972F43" w:rsidRDefault="003E794F" w:rsidP="003E794F">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3699831"/>
            <w14:checkbox>
              <w14:checked w14:val="0"/>
              <w14:checkedState w14:val="00FE" w14:font="Wingdings"/>
              <w14:uncheckedState w14:val="006F" w14:font="Wingdings"/>
            </w14:checkbox>
          </w:sdtPr>
          <w:sdtEndPr/>
          <w:sdtContent>
            <w:tc>
              <w:tcPr>
                <w:tcW w:w="2338" w:type="dxa"/>
                <w:tcBorders>
                  <w:top w:val="nil"/>
                </w:tcBorders>
                <w:vAlign w:val="center"/>
              </w:tcPr>
              <w:p w:rsidR="003E794F" w:rsidRPr="00972F43" w:rsidRDefault="003E794F" w:rsidP="003E794F">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81003005"/>
            <w14:checkbox>
              <w14:checked w14:val="0"/>
              <w14:checkedState w14:val="00FE" w14:font="Wingdings"/>
              <w14:uncheckedState w14:val="006F" w14:font="Wingdings"/>
            </w14:checkbox>
          </w:sdtPr>
          <w:sdtEndPr/>
          <w:sdtContent>
            <w:tc>
              <w:tcPr>
                <w:tcW w:w="2337" w:type="dxa"/>
                <w:tcBorders>
                  <w:top w:val="nil"/>
                </w:tcBorders>
                <w:vAlign w:val="center"/>
              </w:tcPr>
              <w:p w:rsidR="003E794F" w:rsidRPr="00972F43" w:rsidRDefault="003E794F" w:rsidP="003E794F">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2693951"/>
            <w14:checkbox>
              <w14:checked w14:val="0"/>
              <w14:checkedState w14:val="00FE" w14:font="Wingdings"/>
              <w14:uncheckedState w14:val="006F" w14:font="Wingdings"/>
            </w14:checkbox>
          </w:sdtPr>
          <w:sdtEndPr/>
          <w:sdtContent>
            <w:tc>
              <w:tcPr>
                <w:tcW w:w="2338" w:type="dxa"/>
                <w:tcBorders>
                  <w:top w:val="nil"/>
                </w:tcBorders>
                <w:vAlign w:val="center"/>
              </w:tcPr>
              <w:p w:rsidR="003E794F" w:rsidRPr="00972F43" w:rsidRDefault="003E794F" w:rsidP="003E794F">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3E794F" w:rsidRPr="00972F43" w:rsidTr="003E794F">
        <w:trPr>
          <w:trHeight w:val="193"/>
        </w:trPr>
        <w:tc>
          <w:tcPr>
            <w:tcW w:w="9350" w:type="dxa"/>
            <w:gridSpan w:val="4"/>
            <w:tcBorders>
              <w:bottom w:val="nil"/>
            </w:tcBorders>
          </w:tcPr>
          <w:p w:rsidR="003E794F" w:rsidRPr="00972F43" w:rsidRDefault="003E794F" w:rsidP="003E794F">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3E794F" w:rsidRPr="00972F43" w:rsidTr="003E794F">
        <w:trPr>
          <w:trHeight w:val="720"/>
        </w:trPr>
        <w:tc>
          <w:tcPr>
            <w:tcW w:w="9350" w:type="dxa"/>
            <w:gridSpan w:val="4"/>
            <w:tcBorders>
              <w:top w:val="nil"/>
            </w:tcBorders>
          </w:tcPr>
          <w:p w:rsidR="003E794F" w:rsidRPr="00972F43" w:rsidRDefault="003E794F" w:rsidP="003E794F">
            <w:pPr>
              <w:rPr>
                <w:rFonts w:ascii="Verdana" w:eastAsia="Times New Roman" w:hAnsi="Verdana" w:cs="Times New Roman"/>
                <w:sz w:val="16"/>
                <w:szCs w:val="16"/>
              </w:rPr>
            </w:pPr>
          </w:p>
        </w:tc>
      </w:tr>
    </w:tbl>
    <w:p w:rsidR="003E794F" w:rsidRDefault="003E794F">
      <w:pPr>
        <w:spacing w:after="160" w:line="259" w:lineRule="auto"/>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25" w:name="_Toc123662002"/>
      <w:r w:rsidRPr="00972F43">
        <w:rPr>
          <w:rFonts w:ascii="Verdana" w:eastAsia="Times New Roman" w:hAnsi="Verdana" w:cs="Times New Roman"/>
          <w:b/>
          <w:bCs/>
          <w:sz w:val="28"/>
          <w:szCs w:val="28"/>
        </w:rPr>
        <w:lastRenderedPageBreak/>
        <w:t>Assessment and Repair - Repair Criteria (HCA)</w:t>
      </w:r>
      <w:bookmarkEnd w:id="24"/>
      <w:bookmarkEnd w:id="25"/>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Definition of Discovery</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integrity assessment process properly define discovery and the required time frame?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192.933(b)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7351269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46537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40150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206448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Definition of Discovery</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discovery was declared in the required time frame or justification was documented?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192.947(f), 192.933(b)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415768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236392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084344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550880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Style w:val="text1"/>
          <w:rFonts w:ascii="Verdana" w:eastAsia="Times New Roman" w:hAnsi="Verdana"/>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Inclusion of All IM Repair Criteria</w:t>
      </w:r>
      <w:r w:rsidRPr="00972F43">
        <w:rPr>
          <w:rFonts w:ascii="Verdana" w:eastAsia="Times New Roman" w:hAnsi="Verdana"/>
          <w:b/>
          <w:bCs/>
          <w:sz w:val="20"/>
          <w:szCs w:val="20"/>
        </w:rPr>
        <w:br/>
      </w:r>
      <w:r w:rsidRPr="00972F43">
        <w:rPr>
          <w:rStyle w:val="text1"/>
          <w:rFonts w:ascii="Verdana" w:eastAsia="Times New Roman" w:hAnsi="Verdana"/>
          <w:i w:val="0"/>
        </w:rPr>
        <w:t>Does the Integrity Management Plan and/or maintenance processes include all of the actions that must be taken to address integrity issues in accordance with 192.933?</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sz w:val="16"/>
          <w:szCs w:val="16"/>
        </w:rPr>
      </w:pPr>
      <w:r w:rsidRPr="00972F43">
        <w:rPr>
          <w:rStyle w:val="citations1"/>
          <w:rFonts w:ascii="Verdana" w:eastAsia="Times New Roman" w:hAnsi="Verdana"/>
          <w:b/>
        </w:rPr>
        <w:t>192.933(a), 192.933(c), 192.933(d)</w:t>
      </w:r>
      <w:r w:rsidR="00522E8A">
        <w:rPr>
          <w:rStyle w:val="citations1"/>
          <w:rFonts w:ascii="Verdana" w:eastAsia="Times New Roman" w:hAnsi="Verdana"/>
          <w:b/>
        </w:rPr>
        <w:t>, 192.18</w:t>
      </w:r>
    </w:p>
    <w:p w:rsidR="00B61690" w:rsidRPr="00972F43" w:rsidRDefault="00B61690" w:rsidP="00B61690">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074458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41522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659888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27080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Pressure Reductions Taken in Response to Remediation of Conditions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an acceptable pressure reduction was promptly taken for each immediate repair condition or when a repair schedule could not be met?</w:t>
      </w:r>
      <w:r>
        <w:rPr>
          <w:rStyle w:val="text1"/>
          <w:rFonts w:ascii="Verdana" w:eastAsia="Times New Roman" w:hAnsi="Verdana"/>
          <w:i w:val="0"/>
        </w:rPr>
        <w:t xml:space="preserve"> (Records)</w:t>
      </w:r>
    </w:p>
    <w:p w:rsidR="00B61690" w:rsidRPr="00972F43" w:rsidRDefault="00522E8A" w:rsidP="00B61690">
      <w:pPr>
        <w:pStyle w:val="questiontable1"/>
        <w:spacing w:before="0" w:after="0" w:afterAutospacing="0"/>
        <w:rPr>
          <w:rFonts w:ascii="Verdana" w:eastAsia="Times New Roman" w:hAnsi="Verdana"/>
          <w:b/>
        </w:rPr>
      </w:pPr>
      <w:r>
        <w:rPr>
          <w:rStyle w:val="citations1"/>
          <w:rFonts w:ascii="Verdana" w:eastAsia="Times New Roman" w:hAnsi="Verdana"/>
          <w:b/>
        </w:rPr>
        <w:t>192.947(f), 192.933(a</w:t>
      </w:r>
      <w:proofErr w:type="gramStart"/>
      <w:r>
        <w:rPr>
          <w:rStyle w:val="citations1"/>
          <w:rFonts w:ascii="Verdana" w:eastAsia="Times New Roman" w:hAnsi="Verdana"/>
          <w:b/>
        </w:rPr>
        <w:t>)(</w:t>
      </w:r>
      <w:proofErr w:type="gramEnd"/>
      <w:r>
        <w:rPr>
          <w:rStyle w:val="citations1"/>
          <w:rFonts w:ascii="Verdana" w:eastAsia="Times New Roman" w:hAnsi="Verdana"/>
          <w:b/>
        </w:rPr>
        <w:t>1), 192.18</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2996728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40303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466161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98932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Repair Criteria in Covered Segments</w:t>
      </w:r>
      <w:r w:rsidRPr="00972F43">
        <w:rPr>
          <w:rFonts w:ascii="Verdana" w:eastAsia="Times New Roman" w:hAnsi="Verdana"/>
          <w:b/>
          <w:bCs/>
          <w:sz w:val="20"/>
          <w:szCs w:val="20"/>
        </w:rPr>
        <w:br/>
      </w:r>
      <w:r w:rsidRPr="00972F43">
        <w:rPr>
          <w:rStyle w:val="text1"/>
          <w:rFonts w:ascii="Verdana" w:eastAsia="Times New Roman" w:hAnsi="Verdana"/>
          <w:i w:val="0"/>
        </w:rPr>
        <w:t>Does the repair process cover all of the elements for making repairs in covered segments?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192.711(b), 192.703(a), 192.703(b), 192.703(c), 192.713(a), 192.713(b)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437384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25466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64335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380080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Timely Remediation</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defects in covered segments were remediated (i.e., repair, pressure reduction, or notification to PHMSA) within the applicable mandatory time limits of 192.933(d)?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192.947(f), 192.933(d)</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6298430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2351264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7903113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561780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Field Inspection - Remedial Actions (IM</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Is anomaly remediation adequate for the covered segments being observed?</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192.933(c), 192.933(a), 192.933(d)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1786326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301524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6512593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5140137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"Look Beyond" Evaluation of Significant Corrosion</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an evaluation of all pipeline segments with similar environmental and material coating conditions as segments where corrosion that could adversely affect the integrity of the pipeline was found?</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5)</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161672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622214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071749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007448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12. </w:t>
      </w:r>
      <w:r w:rsidRPr="00972F43">
        <w:rPr>
          <w:rStyle w:val="Title1"/>
          <w:rFonts w:ascii="Verdana" w:eastAsia="Times New Roman" w:hAnsi="Verdana"/>
          <w:b/>
          <w:bCs/>
          <w:sz w:val="20"/>
          <w:szCs w:val="20"/>
        </w:rPr>
        <w:t>"Look Beyond" Evaluation of Significant Corrosion</w:t>
      </w:r>
      <w:r w:rsidRPr="00972F43">
        <w:rPr>
          <w:rFonts w:ascii="Verdana" w:eastAsia="Times New Roman" w:hAnsi="Verdana"/>
          <w:b/>
          <w:bCs/>
          <w:sz w:val="20"/>
          <w:szCs w:val="20"/>
        </w:rPr>
        <w:br/>
      </w:r>
      <w:r w:rsidRPr="00972F43">
        <w:rPr>
          <w:rStyle w:val="text1"/>
          <w:rFonts w:ascii="Verdana" w:eastAsia="Times New Roman" w:hAnsi="Verdana"/>
          <w:i w:val="0"/>
        </w:rPr>
        <w:t>From the review of the results of integrity assessments, were all pipeline segments evaluated with similar environmental and material coating conditions as segments where corrosion that could adversely affect the integrity of the pipeline was found?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192.459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1005010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076939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046577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608246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26" w:name="_Toc92016814"/>
      <w:bookmarkStart w:id="27" w:name="_Toc123662003"/>
      <w:r w:rsidRPr="00972F43">
        <w:rPr>
          <w:rFonts w:ascii="Verdana" w:eastAsia="Times New Roman" w:hAnsi="Verdana" w:cs="Times New Roman"/>
          <w:b/>
          <w:bCs/>
          <w:sz w:val="28"/>
          <w:szCs w:val="28"/>
        </w:rPr>
        <w:lastRenderedPageBreak/>
        <w:t>Assessment and Repair - Repair Methods and Practices</w:t>
      </w:r>
      <w:bookmarkEnd w:id="26"/>
      <w:bookmarkEnd w:id="27"/>
      <w:r w:rsidRPr="00972F43">
        <w:rPr>
          <w:rFonts w:ascii="Verdana" w:eastAsia="Times New Roman" w:hAnsi="Verdana" w:cs="Times New Roman"/>
          <w:b/>
          <w:bCs/>
          <w:sz w:val="28"/>
          <w:szCs w:val="28"/>
        </w:rPr>
        <w:t xml:space="preserve"> </w:t>
      </w:r>
    </w:p>
    <w:p w:rsidR="00B61690" w:rsidRDefault="00B61690" w:rsidP="00B61690">
      <w:pPr>
        <w:pStyle w:val="questiontable1"/>
        <w:spacing w:before="0" w:after="0" w:afterAutospacing="0"/>
        <w:rPr>
          <w:rStyle w:val="questionidcontent2"/>
          <w:rFonts w:ascii="Verdana" w:eastAsia="Times New Roman" w:hAnsi="Verdana"/>
        </w:rPr>
      </w:pPr>
    </w:p>
    <w:p w:rsidR="00B61690" w:rsidRPr="003C2B7A" w:rsidRDefault="00B61690" w:rsidP="00B61690">
      <w:pPr>
        <w:pStyle w:val="questiontable1"/>
        <w:spacing w:before="0" w:after="0" w:afterAutospacing="0"/>
        <w:rPr>
          <w:rStyle w:val="citations1"/>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26. </w:t>
      </w:r>
      <w:r w:rsidRPr="00972F43">
        <w:rPr>
          <w:rStyle w:val="Title1"/>
          <w:rFonts w:ascii="Verdana" w:eastAsia="Times New Roman" w:hAnsi="Verdana"/>
          <w:b/>
          <w:bCs/>
          <w:sz w:val="20"/>
          <w:szCs w:val="20"/>
        </w:rPr>
        <w:t>Non-Destructive Testing of Pipeline for Cracking and/or SCC When Exposed for Repair</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require that when a pipeline segment that meets the conditions for cracking and/or possible SCC is exposed (i.e., the coating is removed), an NDE method (e.g., MPI, UT) is employed to evaluate for cracking? </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192.929(b), ASME B31.8S-2004 Appendix A3.4</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3673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8074879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40686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87247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27. </w:t>
            </w:r>
            <w:r w:rsidRPr="00972F43">
              <w:rPr>
                <w:rStyle w:val="Title1"/>
                <w:rFonts w:ascii="Verdana" w:eastAsia="Times New Roman" w:hAnsi="Verdana"/>
                <w:b/>
                <w:bCs/>
                <w:sz w:val="20"/>
                <w:szCs w:val="20"/>
              </w:rPr>
              <w:t>Non-Destructive Testing of Pipeline for Cracking and/or SCC When Exposed for Repair</w:t>
            </w:r>
            <w:r w:rsidRPr="00972F43">
              <w:rPr>
                <w:rFonts w:ascii="Verdana" w:eastAsia="Times New Roman" w:hAnsi="Verdana"/>
                <w:b/>
                <w:bCs/>
                <w:sz w:val="20"/>
                <w:szCs w:val="20"/>
              </w:rPr>
              <w:br/>
            </w:r>
            <w:r w:rsidRPr="00972F43">
              <w:rPr>
                <w:rStyle w:val="text1"/>
                <w:rFonts w:ascii="Verdana" w:eastAsia="Times New Roman" w:hAnsi="Verdana"/>
                <w:i w:val="0"/>
              </w:rPr>
              <w:t>From the review of records, when a pipeline segment that meets the conditions of possible cracking and/or SCC is exposed (i.e., the coating is removed), was an NDE method (e.g., MPI, UT) employed to evaluate for cracking and/or SCC?</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192.947(g) (192.929(b)) </w:t>
            </w:r>
          </w:p>
          <w:p w:rsidR="00B61690" w:rsidRPr="00972F43" w:rsidRDefault="00B61690" w:rsidP="00B61690">
            <w:pPr>
              <w:pStyle w:val="questiontable1"/>
              <w:spacing w:before="0" w:after="0" w:afterAutospacing="0"/>
              <w:rPr>
                <w:rStyle w:val="citations1"/>
                <w:b/>
              </w:rPr>
            </w:pPr>
          </w:p>
        </w:tc>
      </w:tr>
    </w:tbl>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3866957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3605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555391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531650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rPr>
          <w:rFonts w:ascii="Verdana" w:eastAsia="Times New Roman" w:hAnsi="Verdana" w:cs="Times New Roman"/>
          <w:b/>
          <w:bCs/>
          <w:sz w:val="28"/>
          <w:szCs w:val="28"/>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28" w:name="_Toc92016819"/>
      <w:bookmarkStart w:id="29" w:name="_Toc123662004"/>
      <w:r w:rsidRPr="00972F43">
        <w:rPr>
          <w:rFonts w:ascii="Verdana" w:eastAsia="Times New Roman" w:hAnsi="Verdana" w:cs="Times New Roman"/>
          <w:b/>
          <w:bCs/>
          <w:sz w:val="28"/>
          <w:szCs w:val="28"/>
        </w:rPr>
        <w:lastRenderedPageBreak/>
        <w:t xml:space="preserve">Integrity Management - Preventive and </w:t>
      </w:r>
      <w:proofErr w:type="spellStart"/>
      <w:r w:rsidRPr="00972F43">
        <w:rPr>
          <w:rFonts w:ascii="Verdana" w:eastAsia="Times New Roman" w:hAnsi="Verdana" w:cs="Times New Roman"/>
          <w:b/>
          <w:bCs/>
          <w:sz w:val="28"/>
          <w:szCs w:val="28"/>
        </w:rPr>
        <w:t>Mitigative</w:t>
      </w:r>
      <w:proofErr w:type="spellEnd"/>
      <w:r w:rsidRPr="00972F43">
        <w:rPr>
          <w:rFonts w:ascii="Verdana" w:eastAsia="Times New Roman" w:hAnsi="Verdana" w:cs="Times New Roman"/>
          <w:b/>
          <w:bCs/>
          <w:sz w:val="28"/>
          <w:szCs w:val="28"/>
        </w:rPr>
        <w:t xml:space="preserve"> Measures</w:t>
      </w:r>
      <w:bookmarkEnd w:id="28"/>
      <w:bookmarkEnd w:id="29"/>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P&amp;M Measures - General Requirements</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to identify additional measures to prevent a pipeline failure and to mitigate the consequences of a pipeline failure in a high consequence area?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192.935(a)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8133697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530839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38519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28887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P&amp;M Measures - General Requirements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additional measures have been identified and implemented (or scheduled) beyond those already required by Part 192 to prevent a pipeline failure and to mitigate the consequences of a pipeline failure in an HCA?</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192.935(b)(1), 192.935(e)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182184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9705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124153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53430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P&amp;M Measures - Third Party Damage</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 process include requirements that threats due to third party damage be addressed?</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 192.935(b)(1), 192.935(e)</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6958241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4072744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4851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424530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r w:rsidRPr="00972F43">
        <w:rPr>
          <w:rFonts w:ascii="Verdana" w:eastAsia="Times New Roman" w:hAnsi="Verdana"/>
          <w:b/>
          <w:bCs/>
          <w:sz w:val="20"/>
          <w:szCs w:val="20"/>
        </w:rPr>
        <w:br w:type="page"/>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P&amp;M Measures - Third Party Damage</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preventive &amp;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have been implemented regarding threats due to third party damage as required by the process?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192.935(b)(1), 192.935(e)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902725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053828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285583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639255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P&amp;M Measures - Qualifications of Supervisory Personnel</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require that persons who implement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or directly supervise excavation work be qualified?</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192.915(c)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53307131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32701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3562931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839773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P&amp;M Measures - Qualifications of Supervisory Personnel</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personnel who implement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or directly supervise excavation work are qualified?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192.947(e), 192.915(c)</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154523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27949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717823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807852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P&amp;M Measures - Third Party Damage (Special Cases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include requirements for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for pipelines operating below 30% SMYS?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192.935(d), 192.935(e), 192 Appendix E Table E.II.1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506619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5242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374463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122641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sz w:val="16"/>
          <w:szCs w:val="24"/>
        </w:rPr>
      </w:pPr>
      <w:r w:rsidRPr="00972F43">
        <w:rPr>
          <w:rFonts w:ascii="Verdana" w:eastAsia="Times New Roman" w:hAnsi="Verdana"/>
          <w:b/>
          <w:sz w:val="16"/>
        </w:rPr>
        <w:br w:type="page"/>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P&amp;M Measures - Third Party Damage (Special Cases</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for pipelines operating below 30% SMYS are being performed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192.935(d), 192.935(e), 192 Appendix E Table E.II.1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250963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187980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592058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101394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P&amp;M Measures - Outside Force Damage</w:t>
      </w:r>
      <w:r w:rsidRPr="00972F43">
        <w:rPr>
          <w:rFonts w:ascii="Verdana" w:eastAsia="Times New Roman" w:hAnsi="Verdana"/>
          <w:b/>
          <w:bCs/>
          <w:sz w:val="20"/>
          <w:szCs w:val="20"/>
        </w:rPr>
        <w:br/>
      </w:r>
      <w:r w:rsidRPr="00972F43">
        <w:rPr>
          <w:rStyle w:val="text1"/>
          <w:rFonts w:ascii="Verdana" w:eastAsia="Times New Roman" w:hAnsi="Verdana"/>
          <w:i w:val="0"/>
        </w:rPr>
        <w:t>Does the process adequately address significant threats due to outside force (e.g., earth movement, floods, unstable suspension bridge)?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2)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6445730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36189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1732784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92120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P&amp;M Measures - Outside Force Damage</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significant threats due to outside force (e.g., earth movement, floods, unstable suspension bridge) are being adequately addressed?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2)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935037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76900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35050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110790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P</w:t>
      </w:r>
      <w:r w:rsidR="00404EE8">
        <w:rPr>
          <w:rStyle w:val="Title1"/>
          <w:rFonts w:ascii="Verdana" w:eastAsia="Times New Roman" w:hAnsi="Verdana"/>
          <w:b/>
          <w:bCs/>
          <w:sz w:val="20"/>
          <w:szCs w:val="20"/>
        </w:rPr>
        <w:t>&amp;M Measures – Rupture Mitigation Valve (RMV) or Alternative Equivalent Technology (AET)</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include requirements </w:t>
      </w:r>
      <w:r w:rsidR="00404EE8">
        <w:rPr>
          <w:rStyle w:val="text1"/>
          <w:rFonts w:ascii="Verdana" w:eastAsia="Times New Roman" w:hAnsi="Verdana"/>
          <w:i w:val="0"/>
        </w:rPr>
        <w:t xml:space="preserve">to decide if RMVs or AETs </w:t>
      </w:r>
      <w:r w:rsidRPr="00972F43">
        <w:rPr>
          <w:rStyle w:val="text1"/>
          <w:rFonts w:ascii="Verdana" w:eastAsia="Times New Roman" w:hAnsi="Verdana"/>
          <w:i w:val="0"/>
        </w:rPr>
        <w:t>represent an efficient means of adding protection to potentially</w:t>
      </w:r>
      <w:r w:rsidR="00404EE8">
        <w:rPr>
          <w:rStyle w:val="text1"/>
          <w:rFonts w:ascii="Verdana" w:eastAsia="Times New Roman" w:hAnsi="Verdana"/>
          <w:i w:val="0"/>
        </w:rPr>
        <w:t xml:space="preserve"> affected HCAs</w:t>
      </w:r>
      <w:r w:rsidRPr="00972F43">
        <w:rPr>
          <w:rStyle w:val="text1"/>
          <w:rFonts w:ascii="Verdana" w:eastAsia="Times New Roman" w:hAnsi="Verdana"/>
          <w:i w:val="0"/>
        </w:rPr>
        <w: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192.935(c)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20557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1962328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63525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23468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sz w:val="16"/>
          <w:szCs w:val="24"/>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12. </w:t>
      </w:r>
      <w:r w:rsidRPr="00972F43">
        <w:rPr>
          <w:rStyle w:val="Title1"/>
          <w:rFonts w:ascii="Verdana" w:eastAsia="Times New Roman" w:hAnsi="Verdana"/>
          <w:b/>
          <w:bCs/>
          <w:sz w:val="20"/>
          <w:szCs w:val="20"/>
        </w:rPr>
        <w:t>P</w:t>
      </w:r>
      <w:r w:rsidR="00404EE8">
        <w:rPr>
          <w:rStyle w:val="Title1"/>
          <w:rFonts w:ascii="Verdana" w:eastAsia="Times New Roman" w:hAnsi="Verdana"/>
          <w:b/>
          <w:bCs/>
          <w:sz w:val="20"/>
          <w:szCs w:val="20"/>
        </w:rPr>
        <w:t>&amp;M Measures – Rupture Mitigation Valve (RMV) or Alternative Equivalent Technology (AET</w:t>
      </w:r>
      <w:proofErr w:type="gramStart"/>
      <w:r w:rsidR="00404EE8">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operator has determined, based on </w:t>
      </w:r>
      <w:r w:rsidR="00404EE8">
        <w:rPr>
          <w:rStyle w:val="text1"/>
          <w:rFonts w:ascii="Verdana" w:eastAsia="Times New Roman" w:hAnsi="Verdana"/>
          <w:i w:val="0"/>
        </w:rPr>
        <w:t xml:space="preserve">risk, whether RMVs or AETs </w:t>
      </w:r>
      <w:r w:rsidRPr="00972F43">
        <w:rPr>
          <w:rStyle w:val="text1"/>
          <w:rFonts w:ascii="Verdana" w:eastAsia="Times New Roman" w:hAnsi="Verdana"/>
          <w:i w:val="0"/>
        </w:rPr>
        <w:t xml:space="preserve"> should be added to protect high consequence areas?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192.935(c)</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418141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196192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677878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326105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13. </w:t>
      </w:r>
      <w:r w:rsidRPr="00972F43">
        <w:rPr>
          <w:rStyle w:val="Title1"/>
          <w:rFonts w:ascii="Verdana" w:eastAsia="Times New Roman" w:hAnsi="Verdana"/>
          <w:b/>
          <w:bCs/>
          <w:sz w:val="20"/>
          <w:szCs w:val="20"/>
        </w:rPr>
        <w:t>P&amp;M Measures - Implementation</w:t>
      </w:r>
      <w:r w:rsidRPr="00972F43">
        <w:rPr>
          <w:rFonts w:ascii="Verdana" w:eastAsia="Times New Roman" w:hAnsi="Verdana"/>
          <w:b/>
          <w:bCs/>
          <w:sz w:val="20"/>
          <w:szCs w:val="20"/>
        </w:rPr>
        <w:br/>
      </w:r>
      <w:r w:rsidRPr="00972F43">
        <w:rPr>
          <w:rStyle w:val="text1"/>
          <w:rFonts w:ascii="Verdana" w:eastAsia="Times New Roman" w:hAnsi="Verdana"/>
          <w:i w:val="0"/>
        </w:rPr>
        <w:t xml:space="preserve">Have identified additional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to reduce the likelihood or consequence of a pipeline failure in an HCA been implemented?</w:t>
      </w:r>
      <w:r>
        <w:rPr>
          <w:rStyle w:val="text1"/>
          <w:rFonts w:ascii="Verdana" w:eastAsia="Times New Roman" w:hAnsi="Verdana"/>
          <w:i w:val="0"/>
        </w:rPr>
        <w:t xml:space="preserve"> (Observation)</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192.935(a)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2918392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807599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466073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783519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14. </w:t>
      </w:r>
      <w:r w:rsidRPr="00972F43">
        <w:rPr>
          <w:rStyle w:val="Title1"/>
          <w:rFonts w:ascii="Verdana" w:eastAsia="Times New Roman" w:hAnsi="Verdana"/>
          <w:b/>
          <w:bCs/>
          <w:sz w:val="20"/>
          <w:szCs w:val="20"/>
        </w:rPr>
        <w:t>P&amp;M Measures - Corrosion</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adequately account for taking required actions to address significant corrosion threats?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8444572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1477263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6420521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187908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15. </w:t>
      </w:r>
      <w:r w:rsidRPr="00972F43">
        <w:rPr>
          <w:rStyle w:val="Title1"/>
          <w:rFonts w:ascii="Verdana" w:eastAsia="Times New Roman" w:hAnsi="Verdana"/>
          <w:b/>
          <w:bCs/>
          <w:sz w:val="20"/>
          <w:szCs w:val="20"/>
        </w:rPr>
        <w:t>P&amp;M Measures - Corrosion</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required actions are being taken to address significant corrosion threats as required?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 192.917(e</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5)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480186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7216956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805802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172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30" w:name="_Toc92016817"/>
      <w:bookmarkStart w:id="31" w:name="_Toc123662005"/>
      <w:r w:rsidRPr="00972F43">
        <w:rPr>
          <w:rFonts w:ascii="Verdana" w:eastAsia="Times New Roman" w:hAnsi="Verdana" w:cs="Times New Roman"/>
          <w:b/>
          <w:bCs/>
          <w:sz w:val="28"/>
          <w:szCs w:val="28"/>
        </w:rPr>
        <w:lastRenderedPageBreak/>
        <w:t>Integrity Management - Continual Evaluation and Assessment</w:t>
      </w:r>
      <w:bookmarkEnd w:id="30"/>
      <w:bookmarkEnd w:id="31"/>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Low Stress Reassessments</w:t>
      </w:r>
      <w:r w:rsidRPr="00972F43">
        <w:rPr>
          <w:rFonts w:ascii="Verdana" w:eastAsia="Times New Roman" w:hAnsi="Verdana"/>
          <w:b/>
          <w:bCs/>
          <w:sz w:val="20"/>
          <w:szCs w:val="20"/>
        </w:rPr>
        <w:br/>
      </w:r>
      <w:r w:rsidRPr="00BD093E">
        <w:rPr>
          <w:rStyle w:val="text1"/>
          <w:rFonts w:ascii="Verdana" w:eastAsia="Times New Roman" w:hAnsi="Verdana"/>
          <w:i w:val="0"/>
        </w:rPr>
        <w:t>Does the process include requirements for the "low stress reassessment" method to address threats of external and/or internal corrosion for pipelines operating below 30% SMYS?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192.941(a), 192.941(b), 192.941(c)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3658596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83395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656654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774009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Reassessment Intervals</w:t>
      </w:r>
      <w:r w:rsidRPr="00972F43">
        <w:rPr>
          <w:rFonts w:ascii="Verdana" w:eastAsia="Times New Roman" w:hAnsi="Verdana"/>
          <w:b/>
          <w:bCs/>
          <w:sz w:val="20"/>
          <w:szCs w:val="20"/>
        </w:rPr>
        <w:br/>
      </w:r>
      <w:r w:rsidRPr="00972F43">
        <w:rPr>
          <w:rStyle w:val="text1"/>
          <w:rFonts w:ascii="Verdana" w:eastAsia="Times New Roman" w:hAnsi="Verdana"/>
          <w:i w:val="0"/>
        </w:rPr>
        <w:t>Is the process for establishing the reassessment intervals consistent with 192.939 and ASME B31.8S-2004?</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192.937(a) 192.939(a), 192.939(b), 192.913(c)</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7641695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88274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61664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407775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Low Stress Reassessments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implementation of "low stress reassessment" method to address threats of external and/or internal corrosion is adequate and being performed as required?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192.941(a), 192.941(b), 192.941(c)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094530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553168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2242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785712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BD093E" w:rsidRDefault="00B61690" w:rsidP="00B61690">
      <w:pPr>
        <w:pStyle w:val="questiontable1"/>
        <w:spacing w:before="0" w:after="0" w:afterAutospacing="0"/>
        <w:rPr>
          <w:rStyle w:val="text1"/>
        </w:rPr>
      </w:pPr>
      <w:r w:rsidRPr="00972F43">
        <w:rPr>
          <w:rFonts w:ascii="Verdana" w:eastAsia="Times New Roman" w:hAnsi="Verdana"/>
          <w:b/>
          <w:bCs/>
          <w:sz w:val="20"/>
          <w:szCs w:val="20"/>
        </w:rPr>
        <w:lastRenderedPageBreak/>
        <w:t xml:space="preserve">4. </w:t>
      </w:r>
      <w:r w:rsidRPr="00972F43">
        <w:rPr>
          <w:rStyle w:val="Title1"/>
          <w:rFonts w:ascii="Verdana" w:eastAsia="Times New Roman" w:hAnsi="Verdana"/>
          <w:b/>
          <w:bCs/>
          <w:sz w:val="20"/>
          <w:szCs w:val="20"/>
        </w:rPr>
        <w:t>Periodic Evaluations</w:t>
      </w:r>
      <w:r w:rsidRPr="00972F43">
        <w:rPr>
          <w:rFonts w:ascii="Verdana" w:eastAsia="Times New Roman" w:hAnsi="Verdana"/>
          <w:b/>
          <w:bCs/>
          <w:sz w:val="20"/>
          <w:szCs w:val="20"/>
        </w:rPr>
        <w:br/>
      </w:r>
      <w:r w:rsidRPr="00BD093E">
        <w:rPr>
          <w:rStyle w:val="text1"/>
          <w:rFonts w:ascii="Verdana" w:eastAsia="Times New Roman" w:hAnsi="Verdana"/>
          <w:i w:val="0"/>
        </w:rPr>
        <w:t xml:space="preserve">Does the process include requirements for a periodic evaluation of pipeline integrity based on data integration and risk assessment to identify the threats specific to each covered segment and the risk represented by these threats?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192.937(b), 192.917(a), 192.917(b), 192.917(c), 192.917(d), 192.917(e)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9067784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0047346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748854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441444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Periodic Evaluations</w:t>
      </w:r>
      <w:r w:rsidRPr="00972F43">
        <w:rPr>
          <w:rFonts w:ascii="Verdana" w:eastAsia="Times New Roman" w:hAnsi="Verdana"/>
          <w:b/>
          <w:bCs/>
          <w:sz w:val="20"/>
          <w:szCs w:val="20"/>
        </w:rPr>
        <w:br/>
      </w:r>
      <w:r w:rsidRPr="00BD093E">
        <w:rPr>
          <w:rStyle w:val="text1"/>
          <w:rFonts w:ascii="Verdana" w:eastAsia="Times New Roman" w:hAnsi="Verdana"/>
          <w:i w:val="0"/>
        </w:rPr>
        <w:t xml:space="preserve">Do records demonstrate that periodic evaluations of pipeline integrity have been performed based on data integration and risk assessment to identify the threats specific to each covered segment and the risk represented by these threats?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192.917(a), 192.917(b), 192.917(c), 192.917(d), 192.917(e), 192.937(b)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599831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56063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839749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209127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Reassessment Intervals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reassessment intervals were established consistent with the requirements of the operator's processes?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(192.937(a)</w:t>
      </w:r>
      <w:proofErr w:type="gramStart"/>
      <w:r w:rsidRPr="00972F43">
        <w:rPr>
          <w:rStyle w:val="citations1"/>
          <w:rFonts w:ascii="Verdana" w:eastAsia="Times New Roman" w:hAnsi="Verdana"/>
          <w:b/>
        </w:rPr>
        <w:t>;192.939</w:t>
      </w:r>
      <w:proofErr w:type="gramEnd"/>
      <w:r w:rsidRPr="00972F43">
        <w:rPr>
          <w:rStyle w:val="citations1"/>
          <w:rFonts w:ascii="Verdana" w:eastAsia="Times New Roman" w:hAnsi="Verdana"/>
          <w:b/>
        </w:rPr>
        <w:t xml:space="preserve">(a);192.939(b);192.913(c))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5831449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8361852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6607195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397107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IM Continual Assessments - Methods</w:t>
      </w:r>
      <w:r w:rsidRPr="00972F43">
        <w:rPr>
          <w:rFonts w:ascii="Verdana" w:eastAsia="Times New Roman" w:hAnsi="Verdana"/>
          <w:b/>
          <w:bCs/>
          <w:sz w:val="20"/>
          <w:szCs w:val="20"/>
        </w:rPr>
        <w:br/>
      </w:r>
      <w:r w:rsidRPr="00BD093E">
        <w:rPr>
          <w:rStyle w:val="text1"/>
          <w:rFonts w:ascii="Verdana" w:eastAsia="Times New Roman" w:hAnsi="Verdana"/>
          <w:i w:val="0"/>
        </w:rPr>
        <w:t>Is the approach for establishing reassessment method(s) consistent with</w:t>
      </w:r>
      <w:r>
        <w:rPr>
          <w:rStyle w:val="text1"/>
          <w:rFonts w:ascii="Verdana" w:eastAsia="Times New Roman" w:hAnsi="Verdana"/>
          <w:i w:val="0"/>
        </w:rPr>
        <w:t xml:space="preserve"> the requirements in 192.937(c)?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192.937(c), 192.931</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61604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223458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47857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1896867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8. </w:t>
      </w:r>
      <w:r w:rsidRPr="00972F43">
        <w:rPr>
          <w:rStyle w:val="Title1"/>
          <w:rFonts w:ascii="Verdana" w:eastAsia="Times New Roman" w:hAnsi="Verdana"/>
          <w:b/>
          <w:bCs/>
          <w:sz w:val="20"/>
          <w:szCs w:val="20"/>
        </w:rPr>
        <w:t>IM Continual Assessments - Methods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w:t>
      </w:r>
      <w:proofErr w:type="gramEnd"/>
      <w:r w:rsidRPr="00972F43">
        <w:rPr>
          <w:rStyle w:val="text1"/>
          <w:rFonts w:ascii="Verdana" w:eastAsia="Times New Roman" w:hAnsi="Verdana"/>
          <w:i w:val="0"/>
        </w:rPr>
        <w:t xml:space="preserve"> records document the assessment methods to be used and the rationale for selecting the appropriate assessment method?</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192.937(c)</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4288585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51967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816408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119465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Waiver from Reassessment Interval in Limited Situations</w:t>
      </w:r>
      <w:r w:rsidRPr="00972F43">
        <w:rPr>
          <w:rFonts w:ascii="Verdana" w:eastAsia="Times New Roman" w:hAnsi="Verdana"/>
          <w:b/>
          <w:bCs/>
          <w:sz w:val="20"/>
          <w:szCs w:val="20"/>
        </w:rPr>
        <w:br/>
      </w:r>
      <w:r w:rsidRPr="00BD093E">
        <w:rPr>
          <w:rStyle w:val="text1"/>
          <w:rFonts w:ascii="Verdana" w:eastAsia="Times New Roman" w:hAnsi="Verdana"/>
          <w:i w:val="0"/>
        </w:rPr>
        <w:t>Does the process include requirements for reassessment interval waive</w:t>
      </w:r>
      <w:r>
        <w:rPr>
          <w:rStyle w:val="text1"/>
          <w:rFonts w:ascii="Verdana" w:eastAsia="Times New Roman" w:hAnsi="Verdana"/>
          <w:i w:val="0"/>
        </w:rPr>
        <w:t>rs (special permit per 190.341)?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192.943(a), 192.943(b)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4111524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34055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31277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38416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Waiver from Reassessment Interval in Limited Situations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reassessment interval waivers (special permit per 190.341) have been adequately implemented, if applicable?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sz w:val="16"/>
          <w:szCs w:val="16"/>
        </w:rPr>
      </w:pPr>
      <w:r w:rsidRPr="00972F43">
        <w:rPr>
          <w:rStyle w:val="citations1"/>
          <w:rFonts w:ascii="Verdana" w:eastAsia="Times New Roman" w:hAnsi="Verdana"/>
          <w:b/>
        </w:rPr>
        <w:t xml:space="preserve">192.947(d), 192.943(a), 192.943(b)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2487630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9760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208443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983149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11. </w:t>
      </w:r>
      <w:r w:rsidRPr="00972F43">
        <w:rPr>
          <w:rStyle w:val="Title1"/>
          <w:rFonts w:ascii="Verdana" w:eastAsia="Times New Roman" w:hAnsi="Verdana"/>
          <w:b/>
          <w:bCs/>
          <w:sz w:val="20"/>
          <w:szCs w:val="20"/>
        </w:rPr>
        <w:t>Deviation from Reassessment Requirements based on Exceptional Performance</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for deviations from reassessment requirements based on exceptional performance?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192.913(a), 192.913(b), 192.913(c)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447561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59557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020514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7464439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12. </w:t>
      </w:r>
      <w:r w:rsidRPr="00972F43">
        <w:rPr>
          <w:rStyle w:val="Title1"/>
          <w:rFonts w:ascii="Verdana" w:eastAsia="Times New Roman" w:hAnsi="Verdana"/>
          <w:b/>
          <w:bCs/>
          <w:sz w:val="20"/>
          <w:szCs w:val="20"/>
        </w:rPr>
        <w:t>Deviation from Reassessment Requirements based on Exceptional Performance</w:t>
      </w:r>
      <w:r w:rsidRPr="00972F43">
        <w:rPr>
          <w:rFonts w:ascii="Verdana" w:eastAsia="Times New Roman" w:hAnsi="Verdana"/>
          <w:b/>
          <w:bCs/>
          <w:sz w:val="20"/>
          <w:szCs w:val="20"/>
        </w:rPr>
        <w:br/>
      </w:r>
      <w:r w:rsidRPr="00BD093E">
        <w:rPr>
          <w:rStyle w:val="text1"/>
          <w:rFonts w:ascii="Verdana" w:eastAsia="Times New Roman" w:hAnsi="Verdana"/>
          <w:i w:val="0"/>
        </w:rPr>
        <w:t>Do records demonstrate that deviations from reassessment requirements are based on exceptional performance and have been adequately handled, if applicable?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192.913(a), 192.913(b), 192.913(c)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797085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0670393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175247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126671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32" w:name="_Toc92016820"/>
      <w:bookmarkStart w:id="33" w:name="_Toc123662006"/>
      <w:r w:rsidRPr="00972F43">
        <w:rPr>
          <w:rFonts w:ascii="Verdana" w:eastAsia="Times New Roman" w:hAnsi="Verdana" w:cs="Times New Roman"/>
          <w:b/>
          <w:bCs/>
          <w:sz w:val="28"/>
          <w:szCs w:val="28"/>
        </w:rPr>
        <w:lastRenderedPageBreak/>
        <w:t>Integrity Management - Quality Assurance</w:t>
      </w:r>
      <w:bookmarkEnd w:id="32"/>
      <w:bookmarkEnd w:id="33"/>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Quality Assurance</w:t>
      </w:r>
      <w:r w:rsidRPr="00972F43">
        <w:rPr>
          <w:rFonts w:ascii="Verdana" w:eastAsia="Times New Roman" w:hAnsi="Verdana"/>
          <w:b/>
          <w:bCs/>
          <w:sz w:val="20"/>
          <w:szCs w:val="20"/>
        </w:rPr>
        <w:br/>
      </w:r>
      <w:r w:rsidRPr="00972F43">
        <w:rPr>
          <w:rStyle w:val="text1"/>
          <w:rFonts w:ascii="Verdana" w:eastAsia="Times New Roman" w:hAnsi="Verdana"/>
          <w:i w:val="0"/>
        </w:rPr>
        <w:t>Are quality assurance processes in place for risk management applications that meet the requirements of ASME B31.8S-2004, Section 12?</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192.911(l)</w:t>
      </w:r>
    </w:p>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7513326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216539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91557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650744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Invoking Non-Mandatory Statements in Standards</w:t>
      </w:r>
      <w:r w:rsidRPr="00972F43">
        <w:rPr>
          <w:rFonts w:ascii="Verdana" w:eastAsia="Times New Roman" w:hAnsi="Verdana"/>
          <w:b/>
          <w:bCs/>
          <w:sz w:val="20"/>
          <w:szCs w:val="20"/>
        </w:rPr>
        <w:br/>
      </w:r>
      <w:r w:rsidRPr="00972F43">
        <w:rPr>
          <w:rStyle w:val="text1"/>
          <w:rFonts w:ascii="Verdana" w:eastAsia="Times New Roman" w:hAnsi="Verdana"/>
          <w:i w:val="0"/>
        </w:rPr>
        <w:t>Does the process include requirements that non-mandatory requirements (e.g., "should" statements) from industry standards or other documents invoked by Subpart O (e.g., ASME B31.8S-2004 and NACE SP0502-2010) be addressed by an appropriate approach?</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192.7(a) </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33892406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784618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481291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2706668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5. </w:t>
      </w:r>
      <w:r w:rsidRPr="00972F43">
        <w:rPr>
          <w:rStyle w:val="Title1"/>
          <w:rFonts w:ascii="Verdana" w:eastAsia="Times New Roman" w:hAnsi="Verdana"/>
          <w:b/>
          <w:bCs/>
          <w:sz w:val="20"/>
          <w:szCs w:val="20"/>
        </w:rPr>
        <w:t>Quality Assurance</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the quality assurance process for risk management applications is being completed as required by ASME B31.8S-2004, Section 12?</w:t>
      </w:r>
      <w:r w:rsidRPr="00972F43">
        <w:rPr>
          <w:rStyle w:val="questionidcontent2"/>
          <w:rFonts w:ascii="Verdana" w:eastAsia="Times New Roman" w:hAnsi="Verdana"/>
        </w:rPr>
        <w:t xml:space="preserv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192.911(l)</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5478305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55426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988309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591513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Record Keeping</w:t>
      </w:r>
      <w:r w:rsidRPr="00972F43">
        <w:rPr>
          <w:rFonts w:ascii="Verdana" w:eastAsia="Times New Roman" w:hAnsi="Verdana"/>
          <w:b/>
          <w:bCs/>
          <w:sz w:val="20"/>
          <w:szCs w:val="20"/>
        </w:rPr>
        <w:br/>
      </w:r>
      <w:proofErr w:type="gramStart"/>
      <w:r w:rsidRPr="00BD093E">
        <w:rPr>
          <w:rStyle w:val="text1"/>
          <w:rFonts w:ascii="Verdana" w:eastAsia="Times New Roman" w:hAnsi="Verdana"/>
          <w:i w:val="0"/>
        </w:rPr>
        <w:t>Is</w:t>
      </w:r>
      <w:proofErr w:type="gramEnd"/>
      <w:r w:rsidRPr="00BD093E">
        <w:rPr>
          <w:rStyle w:val="text1"/>
          <w:rFonts w:ascii="Verdana" w:eastAsia="Times New Roman" w:hAnsi="Verdana"/>
          <w:i w:val="0"/>
        </w:rPr>
        <w:t xml:space="preserve"> the process adequate to assure that required records are maintained for the useful life of the pipeline?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192.947(a), 192.947(b), 192.947(c), 192.947(d), 192.947(e), 192.947(f), 192.947(g), 192.947(h), 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w:t>
      </w:r>
    </w:p>
    <w:p w:rsidR="00B61690" w:rsidRPr="00972F43" w:rsidRDefault="00B61690" w:rsidP="00B61690">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347016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9968743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6362746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215014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Management of Change</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management of changes that may impact pipeline integrity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192.911(k), 192.909(a), 192.909(b)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0685320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31766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58689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925237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Management of Change</w:t>
      </w:r>
      <w:r w:rsidRPr="00972F43">
        <w:rPr>
          <w:rFonts w:ascii="Verdana" w:eastAsia="Times New Roman" w:hAnsi="Verdana"/>
          <w:b/>
          <w:bCs/>
          <w:sz w:val="20"/>
          <w:szCs w:val="20"/>
        </w:rPr>
        <w:br/>
      </w:r>
      <w:r w:rsidRPr="00BD093E">
        <w:rPr>
          <w:rStyle w:val="text1"/>
          <w:rFonts w:ascii="Verdana" w:eastAsia="Times New Roman" w:hAnsi="Verdana"/>
          <w:i w:val="0"/>
        </w:rPr>
        <w:t>Do records demonstrate that changes that may impact pipeline integrity are being managed as required?</w:t>
      </w:r>
      <w:r w:rsidRPr="00972F43">
        <w:rPr>
          <w:rStyle w:val="text1"/>
          <w:rFonts w:ascii="Verdana" w:eastAsia="Times New Roman" w:hAnsi="Verdana"/>
        </w:rPr>
        <w:t xml:space="preserve">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192.909(a), 192.909(b), 192.911(k)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3097653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6978596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43574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41986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Measuring Program Effectiveness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Does</w:t>
      </w:r>
      <w:proofErr w:type="gramEnd"/>
      <w:r w:rsidRPr="00972F43">
        <w:rPr>
          <w:rStyle w:val="text1"/>
          <w:rFonts w:ascii="Verdana" w:eastAsia="Times New Roman" w:hAnsi="Verdana"/>
          <w:i w:val="0"/>
        </w:rPr>
        <w:t xml:space="preserve"> the process for measuring IM program effectiveness include the elements necessary to </w:t>
      </w:r>
      <w:r>
        <w:rPr>
          <w:rStyle w:val="text1"/>
          <w:rFonts w:ascii="Verdana" w:eastAsia="Times New Roman" w:hAnsi="Verdana"/>
          <w:i w:val="0"/>
        </w:rPr>
        <w:t>conduct a meaningful evaluation? (Procedures)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192.945(a), 192.913(b), 192.951</w:t>
      </w:r>
    </w:p>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8333831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640776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664554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01704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Measuring Program Effectiveness</w:t>
      </w:r>
      <w:r w:rsidRPr="00972F43">
        <w:rPr>
          <w:rFonts w:ascii="Verdana" w:eastAsia="Times New Roman" w:hAnsi="Verdana"/>
          <w:b/>
          <w:bCs/>
          <w:sz w:val="20"/>
          <w:szCs w:val="20"/>
        </w:rPr>
        <w:br/>
      </w:r>
      <w:r w:rsidRPr="00972F43">
        <w:rPr>
          <w:rStyle w:val="text1"/>
          <w:rFonts w:ascii="Verdana" w:eastAsia="Times New Roman" w:hAnsi="Verdana"/>
          <w:i w:val="0"/>
        </w:rPr>
        <w:t xml:space="preserve">Do records demonstrate that the methods to measure Integrity Management Program effectiveness provide effective evaluation of program performance and result in program improvements where necessary? </w:t>
      </w:r>
      <w:r>
        <w:rPr>
          <w:rStyle w:val="text1"/>
          <w:rFonts w:ascii="Verdana" w:eastAsia="Times New Roman" w:hAnsi="Verdana"/>
          <w:i w:val="0"/>
        </w:rPr>
        <w:t>(Records)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192.913(b), 192.945(a), 192.951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4144845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985183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513888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714334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sz w:val="16"/>
          <w:szCs w:val="24"/>
        </w:rPr>
      </w:pPr>
      <w:r w:rsidRPr="00972F43">
        <w:rPr>
          <w:rFonts w:ascii="Verdana" w:eastAsia="Times New Roman" w:hAnsi="Verdana"/>
          <w:sz w:val="16"/>
        </w:rPr>
        <w:br w:type="page"/>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11. </w:t>
      </w:r>
      <w:r w:rsidRPr="00972F43">
        <w:rPr>
          <w:rStyle w:val="Title1"/>
          <w:rFonts w:ascii="Verdana" w:eastAsia="Times New Roman" w:hAnsi="Verdana"/>
          <w:b/>
          <w:bCs/>
          <w:sz w:val="20"/>
          <w:szCs w:val="20"/>
        </w:rPr>
        <w:t>Performance Metrics</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Does</w:t>
      </w:r>
      <w:proofErr w:type="gramEnd"/>
      <w:r w:rsidRPr="00972F43">
        <w:rPr>
          <w:rStyle w:val="text1"/>
          <w:rFonts w:ascii="Verdana" w:eastAsia="Times New Roman" w:hAnsi="Verdana"/>
          <w:i w:val="0"/>
        </w:rPr>
        <w:t xml:space="preserve"> the process to evaluate IM program effectiveness include an adequate set of performance metrics to provide meaningful insight into IM program performance?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192.945(a), 192.913(b), 192.951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9310545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662333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5897453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544415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12. </w:t>
      </w:r>
      <w:r w:rsidRPr="00972F43">
        <w:rPr>
          <w:rStyle w:val="Title1"/>
          <w:rFonts w:ascii="Verdana" w:eastAsia="Times New Roman" w:hAnsi="Verdana"/>
          <w:b/>
          <w:bCs/>
          <w:sz w:val="20"/>
          <w:szCs w:val="20"/>
        </w:rPr>
        <w:t>Performance Metrics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performance metrics are providing meaningful insight into integrity management program performance?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192.947(d), 192.913(b), 192.945(a), 192.951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48570558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83227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375838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9008970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13. </w:t>
      </w:r>
      <w:r w:rsidRPr="00972F43">
        <w:rPr>
          <w:rStyle w:val="Title1"/>
          <w:rFonts w:ascii="Verdana" w:eastAsia="Times New Roman" w:hAnsi="Verdana"/>
          <w:b/>
          <w:bCs/>
          <w:sz w:val="20"/>
          <w:szCs w:val="20"/>
        </w:rPr>
        <w:t>Record Keeping</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Are</w:t>
      </w:r>
      <w:proofErr w:type="gramEnd"/>
      <w:r w:rsidRPr="00972F43">
        <w:rPr>
          <w:rStyle w:val="text1"/>
          <w:rFonts w:ascii="Verdana" w:eastAsia="Times New Roman" w:hAnsi="Verdana"/>
          <w:i w:val="0"/>
        </w:rPr>
        <w:t xml:space="preserve"> required records being maintained for the life of the pipeline?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192.947(a), 192.947(b), 192.947(c), 192.947(d), 192.947(e), 192.947(f), 192.947(g), 192.947(h), 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xml:space="preserve">)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11342428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28834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421892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799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Default="00B61690" w:rsidP="00B61690"/>
    <w:p w:rsidR="005D0DE8" w:rsidRDefault="005D0DE8">
      <w:pPr>
        <w:spacing w:after="160" w:line="259" w:lineRule="auto"/>
        <w:rPr>
          <w:rFonts w:ascii="Verdana" w:eastAsia="Times New Roman" w:hAnsi="Verdana"/>
          <w:b/>
          <w:bCs/>
          <w:sz w:val="28"/>
          <w:szCs w:val="28"/>
        </w:rPr>
      </w:pPr>
      <w:bookmarkStart w:id="34" w:name="_Toc92016822"/>
      <w:r>
        <w:rPr>
          <w:rFonts w:ascii="Verdana" w:eastAsia="Times New Roman" w:hAnsi="Verdana"/>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b/>
          <w:bCs/>
          <w:sz w:val="28"/>
          <w:szCs w:val="28"/>
        </w:rPr>
      </w:pPr>
      <w:bookmarkStart w:id="35" w:name="_Toc123662007"/>
      <w:r w:rsidRPr="00972F43">
        <w:rPr>
          <w:rFonts w:ascii="Verdana" w:eastAsia="Times New Roman" w:hAnsi="Verdana"/>
          <w:b/>
          <w:bCs/>
          <w:sz w:val="28"/>
          <w:szCs w:val="28"/>
        </w:rPr>
        <w:lastRenderedPageBreak/>
        <w:t>Integrity Management - Moderate Consequence Areas</w:t>
      </w:r>
      <w:bookmarkEnd w:id="34"/>
      <w:bookmarkEnd w:id="35"/>
      <w:r w:rsidRPr="00972F43">
        <w:rPr>
          <w:rFonts w:ascii="Verdana" w:eastAsia="Times New Roman" w:hAnsi="Verdana"/>
          <w:b/>
          <w:bCs/>
          <w:sz w:val="28"/>
          <w:szCs w:val="28"/>
        </w:rPr>
        <w:t xml:space="preserve"> </w:t>
      </w:r>
    </w:p>
    <w:tbl>
      <w:tblPr>
        <w:tblW w:w="4952" w:type="pct"/>
        <w:tblCellMar>
          <w:left w:w="0" w:type="dxa"/>
          <w:right w:w="0" w:type="dxa"/>
        </w:tblCellMar>
        <w:tblLook w:val="04A0" w:firstRow="1" w:lastRow="0" w:firstColumn="1" w:lastColumn="0" w:noHBand="0" w:noVBand="1"/>
      </w:tblPr>
      <w:tblGrid>
        <w:gridCol w:w="9270"/>
      </w:tblGrid>
      <w:tr w:rsidR="00B61690" w:rsidRPr="00972F43" w:rsidTr="00B61690">
        <w:tc>
          <w:tcPr>
            <w:tcW w:w="50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Style w:val="Title1"/>
                <w:b/>
              </w:rPr>
              <w:t>1.</w:t>
            </w:r>
            <w:r w:rsidRPr="00972F43">
              <w:rPr>
                <w:rStyle w:val="Title1"/>
              </w:rPr>
              <w:t xml:space="preserve"> </w:t>
            </w:r>
            <w:r w:rsidRPr="00972F43">
              <w:rPr>
                <w:rStyle w:val="Title1"/>
                <w:rFonts w:ascii="Verdana" w:eastAsia="Times New Roman" w:hAnsi="Verdana"/>
                <w:b/>
                <w:bCs/>
                <w:sz w:val="20"/>
                <w:szCs w:val="20"/>
              </w:rPr>
              <w:t>MCA Definition</w:t>
            </w:r>
            <w:r w:rsidRPr="00972F43">
              <w:rPr>
                <w:rStyle w:val="Title1"/>
              </w:rPr>
              <w:br/>
            </w:r>
            <w:r w:rsidRPr="00972F43">
              <w:rPr>
                <w:rStyle w:val="text1"/>
                <w:rFonts w:ascii="Verdana" w:eastAsia="Times New Roman" w:hAnsi="Verdana"/>
                <w:i w:val="0"/>
              </w:rPr>
              <w:t>Is the operator's MCA definition consistent with the §192.3 Definition?</w:t>
            </w:r>
            <w:r>
              <w:rPr>
                <w:rStyle w:val="text1"/>
                <w:rFonts w:ascii="Verdana" w:eastAsia="Times New Roman" w:hAnsi="Verdana"/>
                <w:i w:val="0"/>
              </w:rPr>
              <w:t xml:space="preserve"> (Procedures)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192.624(a)(2) (192.710(a)(2);192.3) </w:t>
            </w:r>
          </w:p>
          <w:p w:rsidR="00B61690" w:rsidRPr="00972F43" w:rsidRDefault="00B61690" w:rsidP="00B61690">
            <w:pPr>
              <w:pStyle w:val="questiontable1"/>
              <w:spacing w:before="0" w:after="0" w:afterAutospacing="0"/>
              <w:rPr>
                <w:rStyle w:val="citations1"/>
                <w:b/>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40059515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70028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249914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3457173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b/>
              </w:rPr>
            </w:pPr>
          </w:p>
          <w:p w:rsidR="00B61690" w:rsidRPr="00972F43" w:rsidRDefault="00B61690" w:rsidP="00B61690">
            <w:pPr>
              <w:pStyle w:val="questiontable1"/>
              <w:spacing w:before="0" w:after="0" w:afterAutospacing="0"/>
              <w:rPr>
                <w:rStyle w:val="citations1"/>
                <w:b/>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rPr>
            </w:pPr>
            <w:r w:rsidRPr="00972F43">
              <w:rPr>
                <w:rStyle w:val="Title1"/>
                <w:rFonts w:ascii="Verdana" w:eastAsia="Times New Roman" w:hAnsi="Verdana"/>
                <w:b/>
                <w:bCs/>
                <w:sz w:val="20"/>
                <w:szCs w:val="20"/>
              </w:rPr>
              <w:t>2. MCA Identification</w:t>
            </w:r>
            <w:r w:rsidRPr="00972F43">
              <w:rPr>
                <w:rStyle w:val="Title1"/>
                <w:b/>
              </w:rPr>
              <w:br/>
            </w:r>
            <w:r w:rsidRPr="00972F43">
              <w:rPr>
                <w:rStyle w:val="text1"/>
                <w:rFonts w:ascii="Verdana" w:eastAsia="Times New Roman" w:hAnsi="Verdana"/>
                <w:i w:val="0"/>
              </w:rPr>
              <w:t>What is the methodology being used for identifying MCAs?</w:t>
            </w:r>
            <w:r>
              <w:rPr>
                <w:rStyle w:val="text1"/>
                <w:rFonts w:ascii="Verdana" w:eastAsia="Times New Roman" w:hAnsi="Verdana"/>
                <w:i w:val="0"/>
              </w:rPr>
              <w:t xml:space="preserve"> (Procedures)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192.624(a)(2) (192.710(a)(2)</w:t>
            </w:r>
          </w:p>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rPr>
              <w:t xml:space="preserve"> </w:t>
            </w: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066555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5965675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02798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967970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rFonts w:ascii="Verdana" w:eastAsia="Times New Roman" w:hAnsi="Verdana"/>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B61690">
            <w:pPr>
              <w:pStyle w:val="questiontable1"/>
              <w:spacing w:before="0" w:after="0" w:afterAutospacing="0"/>
              <w:rPr>
                <w:rFonts w:ascii="Verdana" w:eastAsia="Times New Roman" w:hAnsi="Verdana"/>
                <w:sz w:val="16"/>
                <w:szCs w:val="16"/>
              </w:rPr>
            </w:pPr>
            <w:r w:rsidRPr="00E3565D">
              <w:rPr>
                <w:rStyle w:val="Title1"/>
                <w:rFonts w:ascii="Verdana" w:eastAsia="Times New Roman" w:hAnsi="Verdana"/>
                <w:b/>
                <w:bCs/>
                <w:sz w:val="20"/>
                <w:szCs w:val="20"/>
              </w:rPr>
              <w:t>3</w:t>
            </w:r>
            <w:r w:rsidRPr="00972F43">
              <w:rPr>
                <w:rStyle w:val="Title1"/>
                <w:rFonts w:ascii="Verdana" w:eastAsia="Times New Roman" w:hAnsi="Verdana"/>
                <w:b/>
                <w:bCs/>
                <w:sz w:val="20"/>
                <w:szCs w:val="20"/>
              </w:rPr>
              <w:t>.</w:t>
            </w:r>
            <w:r w:rsidRPr="00E3565D">
              <w:rPr>
                <w:rStyle w:val="Title1"/>
                <w:rFonts w:ascii="Verdana" w:eastAsia="Times New Roman" w:hAnsi="Verdana"/>
                <w:b/>
                <w:bCs/>
                <w:sz w:val="20"/>
                <w:szCs w:val="20"/>
              </w:rPr>
              <w:t xml:space="preserve"> </w:t>
            </w:r>
            <w:r w:rsidRPr="00972F43">
              <w:rPr>
                <w:rStyle w:val="Title1"/>
                <w:rFonts w:ascii="Verdana" w:eastAsia="Times New Roman" w:hAnsi="Verdana"/>
                <w:b/>
                <w:bCs/>
                <w:sz w:val="20"/>
                <w:szCs w:val="20"/>
              </w:rPr>
              <w:t>MCA Identification</w:t>
            </w:r>
            <w:r w:rsidRPr="00972F43">
              <w:rPr>
                <w:rFonts w:ascii="Verdana" w:eastAsia="Times New Roman" w:hAnsi="Verdana"/>
                <w:sz w:val="16"/>
                <w:szCs w:val="16"/>
              </w:rPr>
              <w:br/>
            </w:r>
            <w:r w:rsidRPr="00972F43">
              <w:rPr>
                <w:rStyle w:val="text1"/>
                <w:rFonts w:ascii="Verdana" w:eastAsia="Times New Roman" w:hAnsi="Verdana"/>
                <w:i w:val="0"/>
              </w:rPr>
              <w:t>Do the records demonstrate MCAs are properly identified and documented with the physical characteristics/attributes, operating conditions, and surrounding environmental conditions of the pipeline?</w:t>
            </w:r>
            <w:r>
              <w:rPr>
                <w:rStyle w:val="text1"/>
                <w:rFonts w:ascii="Verdana" w:eastAsia="Times New Roman" w:hAnsi="Verdana"/>
                <w:i w:val="0"/>
              </w:rPr>
              <w:t xml:space="preserve"> (Records)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Fonts w:ascii="Verdana" w:eastAsia="Times New Roman" w:hAnsi="Verdana"/>
                <w:sz w:val="16"/>
                <w:szCs w:val="16"/>
              </w:rPr>
            </w:pPr>
            <w:r w:rsidRPr="00972F43">
              <w:rPr>
                <w:rStyle w:val="citations1"/>
                <w:rFonts w:ascii="Verdana" w:eastAsia="Times New Roman" w:hAnsi="Verdana"/>
                <w:b/>
              </w:rPr>
              <w:t>192.624(a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2) (192.710(a)(2);)</w:t>
            </w:r>
            <w:r w:rsidRPr="00972F43">
              <w:rPr>
                <w:rStyle w:val="citations1"/>
                <w:rFonts w:ascii="Verdana" w:eastAsia="Times New Roman" w:hAnsi="Verdana"/>
              </w:rPr>
              <w:t xml:space="preserve"> </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2942569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225159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3314314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4687615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B61690">
            <w:pPr>
              <w:pStyle w:val="questiontable1"/>
              <w:spacing w:before="0" w:after="0" w:afterAutospacing="0"/>
              <w:rPr>
                <w:rFonts w:ascii="Verdana" w:eastAsia="Times New Roman" w:hAnsi="Verdana"/>
                <w:sz w:val="16"/>
                <w:szCs w:val="16"/>
              </w:rPr>
            </w:pPr>
            <w:r w:rsidRPr="00E3565D">
              <w:rPr>
                <w:rStyle w:val="Title1"/>
                <w:rFonts w:ascii="Verdana" w:eastAsia="Times New Roman" w:hAnsi="Verdana"/>
                <w:b/>
                <w:bCs/>
                <w:sz w:val="20"/>
                <w:szCs w:val="20"/>
              </w:rPr>
              <w:t xml:space="preserve">4. </w:t>
            </w:r>
            <w:r w:rsidRPr="00972F43">
              <w:rPr>
                <w:rStyle w:val="Title1"/>
                <w:rFonts w:ascii="Verdana" w:eastAsia="Times New Roman" w:hAnsi="Verdana"/>
                <w:b/>
                <w:bCs/>
                <w:sz w:val="20"/>
                <w:szCs w:val="20"/>
              </w:rPr>
              <w:t>MCA Identification</w:t>
            </w:r>
            <w:r w:rsidRPr="00972F43">
              <w:rPr>
                <w:rFonts w:ascii="Verdana" w:eastAsia="Times New Roman" w:hAnsi="Verdana"/>
                <w:sz w:val="16"/>
                <w:szCs w:val="16"/>
              </w:rPr>
              <w:br/>
            </w:r>
            <w:r w:rsidRPr="00972F43">
              <w:rPr>
                <w:rStyle w:val="text1"/>
                <w:rFonts w:ascii="Verdana" w:eastAsia="Times New Roman" w:hAnsi="Verdana"/>
                <w:i w:val="0"/>
              </w:rPr>
              <w:t>Do field observations of select locations indicate MCAs in the field are consistent with operator’s most recent documented MCAs?</w:t>
            </w:r>
            <w:r>
              <w:rPr>
                <w:rStyle w:val="text1"/>
                <w:rFonts w:ascii="Verdana" w:eastAsia="Times New Roman" w:hAnsi="Verdana"/>
                <w:i w:val="0"/>
              </w:rPr>
              <w:t xml:space="preserve"> (Observation)</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t>192.624(a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2) (192.710(a)(2);)</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1492680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2111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8044024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15262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B61690" w:rsidRPr="00972F43" w:rsidRDefault="00B61690" w:rsidP="00B61690">
            <w:pPr>
              <w:pStyle w:val="questiontable1"/>
              <w:spacing w:before="0" w:after="0" w:afterAutospacing="0"/>
              <w:rPr>
                <w:rFonts w:ascii="Verdana" w:eastAsia="Times New Roman" w:hAnsi="Verdana"/>
                <w:sz w:val="16"/>
                <w:szCs w:val="16"/>
              </w:rPr>
            </w:pPr>
            <w:r w:rsidRPr="00E3565D">
              <w:rPr>
                <w:rStyle w:val="Title1"/>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MCA Identification - Roadways</w:t>
            </w:r>
            <w:r w:rsidRPr="00972F43">
              <w:rPr>
                <w:rFonts w:ascii="Verdana" w:eastAsia="Times New Roman" w:hAnsi="Verdana"/>
                <w:sz w:val="16"/>
                <w:szCs w:val="16"/>
              </w:rPr>
              <w:br/>
            </w:r>
            <w:r w:rsidRPr="00972F43">
              <w:rPr>
                <w:rStyle w:val="text1"/>
                <w:rFonts w:ascii="Verdana" w:eastAsia="Times New Roman" w:hAnsi="Verdana"/>
                <w:i w:val="0"/>
              </w:rPr>
              <w:t>Do records demonstrate the operator properly identified and applied “covered” roadways that could be affected by the PIR, and therefore considered a “pipeline with an MCA”?</w:t>
            </w:r>
            <w:r>
              <w:rPr>
                <w:rStyle w:val="text1"/>
                <w:rFonts w:ascii="Verdana" w:eastAsia="Times New Roman" w:hAnsi="Verdana"/>
                <w:i w:val="0"/>
              </w:rPr>
              <w:t xml:space="preserve"> (Records)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lastRenderedPageBreak/>
              <w:t>192.3 (192.624;192.712)</w:t>
            </w:r>
            <w:r w:rsidRPr="00972F43">
              <w:rPr>
                <w:rStyle w:val="citations1"/>
                <w:rFonts w:ascii="Verdana" w:eastAsia="Times New Roman" w:hAnsi="Verdana"/>
              </w:rPr>
              <w:t xml:space="preserve"> </w:t>
            </w: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490229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6303049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487418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9156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B61690" w:rsidRPr="00972F43" w:rsidRDefault="00B61690" w:rsidP="00B61690">
            <w:pPr>
              <w:pStyle w:val="questiontable1"/>
              <w:spacing w:before="0" w:after="0" w:afterAutospacing="0"/>
              <w:rPr>
                <w:rFonts w:ascii="Verdana" w:eastAsia="Times New Roman" w:hAnsi="Verdana"/>
                <w:sz w:val="16"/>
                <w:szCs w:val="16"/>
              </w:rPr>
            </w:pPr>
            <w:r w:rsidRPr="00E3565D">
              <w:rPr>
                <w:rStyle w:val="Title1"/>
                <w:rFonts w:ascii="Verdana" w:eastAsia="Times New Roman" w:hAnsi="Verdana"/>
                <w:b/>
                <w:bCs/>
                <w:sz w:val="20"/>
                <w:szCs w:val="20"/>
              </w:rPr>
              <w:t xml:space="preserve">6. </w:t>
            </w:r>
            <w:r w:rsidRPr="00972F43">
              <w:rPr>
                <w:rStyle w:val="Title1"/>
                <w:rFonts w:ascii="Verdana" w:eastAsia="Times New Roman" w:hAnsi="Verdana"/>
                <w:b/>
                <w:bCs/>
                <w:sz w:val="20"/>
                <w:szCs w:val="20"/>
              </w:rPr>
              <w:t>MCA Potential Impact Radius</w:t>
            </w:r>
            <w:r w:rsidRPr="00972F43">
              <w:rPr>
                <w:rFonts w:ascii="Verdana" w:eastAsia="Times New Roman" w:hAnsi="Verdana"/>
                <w:sz w:val="16"/>
                <w:szCs w:val="16"/>
              </w:rPr>
              <w:br/>
            </w:r>
            <w:r w:rsidRPr="00972F43">
              <w:rPr>
                <w:rStyle w:val="text1"/>
                <w:rFonts w:ascii="Verdana" w:eastAsia="Times New Roman" w:hAnsi="Verdana"/>
                <w:i w:val="0"/>
              </w:rPr>
              <w:t>Is the process for calculating and applying potential impact radius (PIR) for establishment of Moderate Consequence Areas (MCAs) consistent with the requirements of 192.3 and 192.903?</w:t>
            </w:r>
            <w:r>
              <w:rPr>
                <w:rStyle w:val="text1"/>
                <w:rFonts w:ascii="Verdana" w:eastAsia="Times New Roman" w:hAnsi="Verdana"/>
                <w:i w:val="0"/>
              </w:rPr>
              <w:t xml:space="preserve"> (Procedures)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t>192.903 (192.3;192.624(a)(2);192.710)</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8180832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969420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146358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105186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B61690" w:rsidRPr="00972F43" w:rsidRDefault="00B61690" w:rsidP="00B61690">
            <w:pPr>
              <w:pStyle w:val="questiontable1"/>
              <w:spacing w:before="0" w:after="0" w:afterAutospacing="0"/>
              <w:rPr>
                <w:rFonts w:ascii="Verdana" w:eastAsia="Times New Roman" w:hAnsi="Verdana"/>
                <w:sz w:val="16"/>
                <w:szCs w:val="16"/>
              </w:rPr>
            </w:pPr>
            <w:r w:rsidRPr="00E3565D">
              <w:rPr>
                <w:rStyle w:val="Title1"/>
                <w:rFonts w:ascii="Verdana" w:eastAsia="Times New Roman" w:hAnsi="Verdana"/>
                <w:b/>
                <w:bCs/>
                <w:sz w:val="20"/>
                <w:szCs w:val="20"/>
              </w:rPr>
              <w:t xml:space="preserve">7. </w:t>
            </w:r>
            <w:r w:rsidRPr="00972F43">
              <w:rPr>
                <w:rStyle w:val="Title1"/>
                <w:rFonts w:ascii="Verdana" w:eastAsia="Times New Roman" w:hAnsi="Verdana"/>
                <w:b/>
                <w:bCs/>
                <w:sz w:val="20"/>
                <w:szCs w:val="20"/>
              </w:rPr>
              <w:t>MCA Potential Impact Radius</w:t>
            </w:r>
            <w:r w:rsidRPr="00972F43">
              <w:rPr>
                <w:rFonts w:ascii="Verdana" w:eastAsia="Times New Roman" w:hAnsi="Verdana"/>
                <w:sz w:val="16"/>
                <w:szCs w:val="16"/>
              </w:rPr>
              <w:br/>
            </w:r>
            <w:r w:rsidRPr="00972F43">
              <w:rPr>
                <w:rStyle w:val="text1"/>
                <w:rFonts w:ascii="Verdana" w:eastAsia="Times New Roman" w:hAnsi="Verdana"/>
                <w:i w:val="0"/>
              </w:rPr>
              <w:t>Do records demonstrate the application of potential impact radius (PIR) for establishment of Moderate Consequence Areas (MCAs) is consistent with the requirements of 192.3 and 192.903?</w:t>
            </w:r>
            <w:r>
              <w:rPr>
                <w:rStyle w:val="text1"/>
                <w:rFonts w:ascii="Verdana" w:eastAsia="Times New Roman" w:hAnsi="Verdana"/>
                <w:i w:val="0"/>
              </w:rPr>
              <w:t xml:space="preserve"> (Records)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192.903 (192.3;192.624(a)(2);192.710) </w:t>
            </w:r>
          </w:p>
          <w:p w:rsidR="00B61690" w:rsidRPr="00972F43" w:rsidRDefault="00B61690" w:rsidP="00B61690">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7247895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677117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481889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710302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rFonts w:ascii="Verdana" w:eastAsia="Times New Roman" w:hAnsi="Verdana"/>
                <w:b/>
              </w:rPr>
            </w:pPr>
          </w:p>
        </w:tc>
      </w:tr>
      <w:tr w:rsidR="00B61690" w:rsidRPr="00972F43" w:rsidTr="00D863C2">
        <w:tc>
          <w:tcPr>
            <w:tcW w:w="5000" w:type="pct"/>
            <w:vAlign w:val="center"/>
          </w:tcPr>
          <w:p w:rsidR="00B61690" w:rsidRPr="00791296" w:rsidRDefault="00B61690" w:rsidP="00B61690">
            <w:pPr>
              <w:pStyle w:val="questiontable1"/>
              <w:spacing w:before="0" w:after="0" w:afterAutospacing="0"/>
              <w:rPr>
                <w:rFonts w:ascii="Verdana" w:eastAsia="Times New Roman" w:hAnsi="Verdana"/>
                <w:sz w:val="16"/>
                <w:szCs w:val="16"/>
                <w:highlight w:val="yellow"/>
              </w:rPr>
            </w:pPr>
          </w:p>
        </w:tc>
      </w:tr>
      <w:tr w:rsidR="00B61690" w:rsidRPr="00972F43" w:rsidTr="00D863C2">
        <w:tc>
          <w:tcPr>
            <w:tcW w:w="5000" w:type="pct"/>
            <w:vAlign w:val="center"/>
          </w:tcPr>
          <w:p w:rsidR="00B61690" w:rsidRPr="00791296" w:rsidRDefault="00B61690" w:rsidP="00B61690">
            <w:pPr>
              <w:pStyle w:val="questiontable1"/>
              <w:spacing w:before="0" w:after="0" w:afterAutospacing="0"/>
              <w:rPr>
                <w:rFonts w:ascii="Verdana" w:eastAsia="Times New Roman" w:hAnsi="Verdana"/>
                <w:sz w:val="16"/>
                <w:szCs w:val="16"/>
                <w:highlight w:val="yellow"/>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B61690" w:rsidRPr="00972F43" w:rsidRDefault="00D863C2" w:rsidP="00B61690">
            <w:pPr>
              <w:pStyle w:val="questiontable1"/>
              <w:spacing w:before="0" w:after="0" w:afterAutospacing="0"/>
              <w:rPr>
                <w:rStyle w:val="Title1"/>
                <w:b/>
                <w:bCs/>
                <w:sz w:val="20"/>
                <w:szCs w:val="20"/>
              </w:rPr>
            </w:pPr>
            <w:r>
              <w:rPr>
                <w:rStyle w:val="Title1"/>
                <w:rFonts w:ascii="Verdana" w:eastAsia="Times New Roman" w:hAnsi="Verdana"/>
                <w:b/>
                <w:bCs/>
                <w:sz w:val="20"/>
                <w:szCs w:val="20"/>
              </w:rPr>
              <w:t>8</w:t>
            </w:r>
            <w:r w:rsidR="00B61690" w:rsidRPr="00E3565D">
              <w:rPr>
                <w:rStyle w:val="Title1"/>
                <w:rFonts w:ascii="Verdana" w:eastAsia="Times New Roman" w:hAnsi="Verdana"/>
                <w:b/>
                <w:bCs/>
                <w:sz w:val="20"/>
                <w:szCs w:val="20"/>
              </w:rPr>
              <w:t xml:space="preserve">. </w:t>
            </w:r>
            <w:r w:rsidR="00B61690" w:rsidRPr="00972F43">
              <w:rPr>
                <w:rStyle w:val="Title1"/>
                <w:rFonts w:ascii="Verdana" w:eastAsia="Times New Roman" w:hAnsi="Verdana"/>
                <w:b/>
                <w:bCs/>
                <w:sz w:val="20"/>
                <w:szCs w:val="20"/>
              </w:rPr>
              <w:t>MCA - Identifying New MCAs</w:t>
            </w:r>
            <w:r w:rsidR="00B61690" w:rsidRPr="00972F43">
              <w:rPr>
                <w:rStyle w:val="Title1"/>
                <w:b/>
                <w:bCs/>
                <w:sz w:val="20"/>
                <w:szCs w:val="20"/>
              </w:rPr>
              <w:br/>
            </w:r>
            <w:r w:rsidR="00B61690" w:rsidRPr="00972F43">
              <w:rPr>
                <w:rStyle w:val="text1"/>
                <w:rFonts w:ascii="Verdana" w:eastAsia="Times New Roman" w:hAnsi="Verdana"/>
                <w:i w:val="0"/>
              </w:rPr>
              <w:t>Does the process include a requirement for periodic evaluation of new information that creates a new Moderate Consequence Area?</w:t>
            </w:r>
            <w:r w:rsidR="00B61690">
              <w:rPr>
                <w:rStyle w:val="text1"/>
                <w:rFonts w:ascii="Verdana" w:eastAsia="Times New Roman" w:hAnsi="Verdana"/>
                <w:i w:val="0"/>
              </w:rPr>
              <w:t xml:space="preserve"> (Procedures)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192.613(a) (192.624(a)(2);192.903;192.5(d);192.3) </w:t>
            </w:r>
          </w:p>
          <w:p w:rsidR="00B61690" w:rsidRPr="00972F43" w:rsidRDefault="00B61690" w:rsidP="00B61690">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055021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820494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6104686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8804547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b/>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C87472" w:rsidRDefault="00C87472" w:rsidP="00B61690">
            <w:pPr>
              <w:pStyle w:val="questiontable1"/>
              <w:spacing w:before="0" w:after="0" w:afterAutospacing="0"/>
              <w:rPr>
                <w:rStyle w:val="Title1"/>
                <w:rFonts w:ascii="Verdana" w:eastAsia="Times New Roman" w:hAnsi="Verdana"/>
                <w:b/>
                <w:bCs/>
                <w:sz w:val="20"/>
                <w:szCs w:val="20"/>
              </w:rPr>
            </w:pPr>
          </w:p>
          <w:p w:rsidR="00B61690" w:rsidRPr="00972F43" w:rsidRDefault="00D863C2" w:rsidP="00B61690">
            <w:pPr>
              <w:pStyle w:val="questiontable1"/>
              <w:spacing w:before="0" w:after="0" w:afterAutospacing="0"/>
              <w:rPr>
                <w:rFonts w:ascii="Verdana" w:eastAsia="Times New Roman" w:hAnsi="Verdana"/>
                <w:sz w:val="16"/>
                <w:szCs w:val="16"/>
              </w:rPr>
            </w:pPr>
            <w:r>
              <w:rPr>
                <w:rStyle w:val="Title1"/>
                <w:rFonts w:ascii="Verdana" w:eastAsia="Times New Roman" w:hAnsi="Verdana"/>
                <w:b/>
                <w:bCs/>
                <w:sz w:val="20"/>
                <w:szCs w:val="20"/>
              </w:rPr>
              <w:lastRenderedPageBreak/>
              <w:t>9</w:t>
            </w:r>
            <w:r w:rsidR="00B61690" w:rsidRPr="00E3565D">
              <w:rPr>
                <w:rStyle w:val="Title1"/>
                <w:rFonts w:ascii="Verdana" w:eastAsia="Times New Roman" w:hAnsi="Verdana"/>
                <w:b/>
                <w:bCs/>
                <w:sz w:val="20"/>
                <w:szCs w:val="20"/>
              </w:rPr>
              <w:t xml:space="preserve">. </w:t>
            </w:r>
            <w:r w:rsidR="00B61690" w:rsidRPr="00972F43">
              <w:rPr>
                <w:rStyle w:val="Title1"/>
                <w:rFonts w:ascii="Verdana" w:eastAsia="Times New Roman" w:hAnsi="Verdana"/>
                <w:b/>
                <w:bCs/>
                <w:sz w:val="20"/>
                <w:szCs w:val="20"/>
              </w:rPr>
              <w:t>MCA - Identifying New MCAs</w:t>
            </w:r>
            <w:r w:rsidR="00B61690" w:rsidRPr="00972F43">
              <w:rPr>
                <w:rFonts w:ascii="Verdana" w:eastAsia="Times New Roman" w:hAnsi="Verdana"/>
                <w:sz w:val="16"/>
                <w:szCs w:val="16"/>
              </w:rPr>
              <w:br/>
            </w:r>
            <w:r w:rsidR="00B61690" w:rsidRPr="00972F43">
              <w:rPr>
                <w:rStyle w:val="text1"/>
                <w:rFonts w:ascii="Verdana" w:eastAsia="Times New Roman" w:hAnsi="Verdana"/>
                <w:i w:val="0"/>
              </w:rPr>
              <w:t>Do records demonstrate new information that creates a new Moderate Consequence Area was periodically collected and evaluated?</w:t>
            </w:r>
            <w:r w:rsidR="00B61690">
              <w:rPr>
                <w:rStyle w:val="text1"/>
                <w:rFonts w:ascii="Verdana" w:eastAsia="Times New Roman" w:hAnsi="Verdana"/>
                <w:i w:val="0"/>
              </w:rPr>
              <w:t xml:space="preserve"> (Records)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lastRenderedPageBreak/>
              <w:t>192.613(a) (192.624(a)(2);192.903;192.5(d);192.3)</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93301600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32597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3543185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69873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Title1"/>
                <w:b/>
                <w:bCs/>
                <w:sz w:val="20"/>
                <w:szCs w:val="20"/>
              </w:rPr>
            </w:pPr>
          </w:p>
          <w:p w:rsidR="00B61690" w:rsidRPr="00972F43" w:rsidRDefault="00D863C2" w:rsidP="00B61690">
            <w:pPr>
              <w:pStyle w:val="questiontable1"/>
              <w:spacing w:before="0" w:after="0" w:afterAutospacing="0"/>
              <w:rPr>
                <w:rFonts w:ascii="Verdana" w:eastAsia="Times New Roman" w:hAnsi="Verdana"/>
                <w:sz w:val="16"/>
                <w:szCs w:val="16"/>
              </w:rPr>
            </w:pPr>
            <w:r>
              <w:rPr>
                <w:rStyle w:val="Title1"/>
                <w:rFonts w:ascii="Verdana" w:eastAsia="Times New Roman" w:hAnsi="Verdana"/>
                <w:b/>
                <w:bCs/>
                <w:sz w:val="20"/>
                <w:szCs w:val="20"/>
              </w:rPr>
              <w:t>10</w:t>
            </w:r>
            <w:r w:rsidR="00B61690" w:rsidRPr="00E3565D">
              <w:rPr>
                <w:rStyle w:val="Title1"/>
                <w:rFonts w:ascii="Verdana" w:eastAsia="Times New Roman" w:hAnsi="Verdana"/>
                <w:b/>
                <w:bCs/>
                <w:sz w:val="20"/>
                <w:szCs w:val="20"/>
              </w:rPr>
              <w:t xml:space="preserve">. </w:t>
            </w:r>
            <w:r w:rsidR="00B61690" w:rsidRPr="00972F43">
              <w:rPr>
                <w:rStyle w:val="Title1"/>
                <w:rFonts w:ascii="Verdana" w:eastAsia="Times New Roman" w:hAnsi="Verdana"/>
                <w:b/>
                <w:bCs/>
                <w:sz w:val="20"/>
                <w:szCs w:val="20"/>
              </w:rPr>
              <w:t>MCA - Identifying MCAs Needing MAOP Reconfirmation</w:t>
            </w:r>
            <w:r w:rsidR="00B61690" w:rsidRPr="00972F43">
              <w:rPr>
                <w:rFonts w:ascii="Verdana" w:eastAsia="Times New Roman" w:hAnsi="Verdana"/>
                <w:sz w:val="16"/>
                <w:szCs w:val="16"/>
              </w:rPr>
              <w:br/>
            </w:r>
            <w:r w:rsidR="00B61690" w:rsidRPr="00972F43">
              <w:rPr>
                <w:rStyle w:val="text1"/>
                <w:rFonts w:ascii="Verdana" w:eastAsia="Times New Roman" w:hAnsi="Verdana"/>
                <w:i w:val="0"/>
              </w:rPr>
              <w:t>What is the written procedure for identifying legacy (grandfathered) pipeline segments affecting MCAs which must have their MAOP reconfirmed?</w:t>
            </w:r>
            <w:r w:rsidR="00B61690">
              <w:rPr>
                <w:rStyle w:val="text1"/>
                <w:rFonts w:ascii="Verdana" w:eastAsia="Times New Roman" w:hAnsi="Verdana"/>
                <w:i w:val="0"/>
              </w:rPr>
              <w:t xml:space="preserve"> (Procedures)</w:t>
            </w:r>
          </w:p>
        </w:tc>
      </w:tr>
      <w:tr w:rsidR="00B61690" w:rsidRPr="00972F43" w:rsidTr="00B61690">
        <w:tc>
          <w:tcPr>
            <w:tcW w:w="50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192.624(a)(2) (192.632(a)) </w:t>
            </w:r>
          </w:p>
          <w:p w:rsidR="00B61690" w:rsidRPr="00972F43" w:rsidRDefault="00B61690" w:rsidP="00B61690">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281022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167424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220887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11728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rFonts w:ascii="Verdana" w:eastAsia="Times New Roman" w:hAnsi="Verdana"/>
                <w:b/>
              </w:rPr>
            </w:pPr>
          </w:p>
          <w:tbl>
            <w:tblPr>
              <w:tblW w:w="9270" w:type="dxa"/>
              <w:tblCellMar>
                <w:left w:w="0" w:type="dxa"/>
                <w:right w:w="0" w:type="dxa"/>
              </w:tblCellMar>
              <w:tblLook w:val="04A0" w:firstRow="1" w:lastRow="0" w:firstColumn="1" w:lastColumn="0" w:noHBand="0" w:noVBand="1"/>
            </w:tblPr>
            <w:tblGrid>
              <w:gridCol w:w="9174"/>
              <w:gridCol w:w="96"/>
            </w:tblGrid>
            <w:tr w:rsidR="00B61690" w:rsidRPr="00972F43" w:rsidTr="00B61690">
              <w:trPr>
                <w:gridAfter w:val="1"/>
                <w:wAfter w:w="52" w:type="pct"/>
              </w:trPr>
              <w:tc>
                <w:tcPr>
                  <w:tcW w:w="4948" w:type="pct"/>
                  <w:tcBorders>
                    <w:top w:val="nil"/>
                    <w:left w:val="nil"/>
                    <w:bottom w:val="nil"/>
                    <w:right w:val="nil"/>
                  </w:tcBorders>
                  <w:tcMar>
                    <w:top w:w="0" w:type="dxa"/>
                    <w:left w:w="0" w:type="dxa"/>
                    <w:bottom w:w="45" w:type="dxa"/>
                    <w:right w:w="0" w:type="dxa"/>
                  </w:tcMar>
                  <w:vAlign w:val="center"/>
                  <w:hideMark/>
                </w:tcPr>
                <w:p w:rsidR="00B61690" w:rsidRPr="00972F43" w:rsidRDefault="00D863C2" w:rsidP="00B61690">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t>11</w:t>
                  </w:r>
                  <w:r w:rsidR="00B61690" w:rsidRPr="00972F43">
                    <w:rPr>
                      <w:rStyle w:val="Title1"/>
                      <w:rFonts w:ascii="Verdana" w:eastAsia="Times New Roman" w:hAnsi="Verdana"/>
                      <w:b/>
                      <w:bCs/>
                      <w:sz w:val="20"/>
                      <w:szCs w:val="20"/>
                    </w:rPr>
                    <w:t>.</w:t>
                  </w:r>
                  <w:r w:rsidR="00B61690" w:rsidRPr="00972F43">
                    <w:rPr>
                      <w:rStyle w:val="Title1"/>
                    </w:rPr>
                    <w:t xml:space="preserve"> </w:t>
                  </w:r>
                  <w:r w:rsidR="00B61690" w:rsidRPr="00972F43">
                    <w:rPr>
                      <w:rStyle w:val="Title1"/>
                      <w:rFonts w:ascii="Verdana" w:eastAsia="Times New Roman" w:hAnsi="Verdana"/>
                      <w:b/>
                      <w:bCs/>
                      <w:sz w:val="20"/>
                      <w:szCs w:val="20"/>
                    </w:rPr>
                    <w:t>MCA - Identifying MCAs Needing MAOP Reconfirmation</w:t>
                  </w:r>
                  <w:r w:rsidR="00B61690" w:rsidRPr="00972F43">
                    <w:rPr>
                      <w:rFonts w:ascii="Verdana" w:eastAsia="Times New Roman" w:hAnsi="Verdana"/>
                      <w:b/>
                      <w:bCs/>
                      <w:sz w:val="20"/>
                      <w:szCs w:val="20"/>
                    </w:rPr>
                    <w:br/>
                  </w:r>
                  <w:r w:rsidR="00B61690" w:rsidRPr="00972F43">
                    <w:rPr>
                      <w:rStyle w:val="text1"/>
                      <w:rFonts w:ascii="Verdana" w:eastAsia="Times New Roman" w:hAnsi="Verdana"/>
                      <w:i w:val="0"/>
                    </w:rPr>
                    <w:t>Do the records adequately identify legacy (grandfathered) pipeline segments affecting MCAs which must have their MAOP reconfirmed?</w:t>
                  </w:r>
                  <w:r w:rsidR="00B61690">
                    <w:rPr>
                      <w:rStyle w:val="text1"/>
                      <w:rFonts w:ascii="Verdana" w:eastAsia="Times New Roman" w:hAnsi="Verdana"/>
                      <w:i w:val="0"/>
                    </w:rPr>
                    <w:t xml:space="preserve"> (Records)</w:t>
                  </w:r>
                </w:p>
              </w:tc>
            </w:tr>
            <w:tr w:rsidR="00B61690" w:rsidRPr="00972F43" w:rsidTr="00B61690">
              <w:trPr>
                <w:gridAfter w:val="1"/>
                <w:wAfter w:w="52" w:type="pct"/>
              </w:trPr>
              <w:tc>
                <w:tcPr>
                  <w:tcW w:w="4948"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192.624(d) (192.603(b);192.605(b)(1);192.624(a)(2);192.632(a)) </w:t>
                  </w:r>
                </w:p>
                <w:p w:rsidR="00B61690" w:rsidRPr="00972F43" w:rsidRDefault="00B61690" w:rsidP="00B61690">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280"/>
                    <w:gridCol w:w="2293"/>
                    <w:gridCol w:w="2298"/>
                    <w:gridCol w:w="2293"/>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3834437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754417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233472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562564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Style w:val="citations1"/>
                      <w:rFonts w:ascii="Verdana" w:eastAsia="Times New Roman" w:hAnsi="Verdana"/>
                      <w:b/>
                    </w:rPr>
                  </w:pPr>
                </w:p>
              </w:tc>
            </w:tr>
            <w:tr w:rsidR="00B61690"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5D0DE8" w:rsidRDefault="005D0DE8" w:rsidP="00B61690">
                  <w:pPr>
                    <w:pStyle w:val="questiontable1"/>
                    <w:spacing w:before="0" w:after="0" w:afterAutospacing="0"/>
                    <w:rPr>
                      <w:rStyle w:val="Title1"/>
                      <w:rFonts w:ascii="Verdana" w:eastAsia="Times New Roman" w:hAnsi="Verdana"/>
                      <w:b/>
                      <w:bCs/>
                      <w:sz w:val="20"/>
                      <w:szCs w:val="20"/>
                    </w:rPr>
                  </w:pPr>
                </w:p>
                <w:p w:rsidR="005D0DE8" w:rsidRDefault="005D0DE8" w:rsidP="00B61690">
                  <w:pPr>
                    <w:pStyle w:val="questiontable1"/>
                    <w:spacing w:before="0" w:after="0" w:afterAutospacing="0"/>
                    <w:rPr>
                      <w:rStyle w:val="Title1"/>
                      <w:rFonts w:ascii="Verdana" w:eastAsia="Times New Roman" w:hAnsi="Verdana"/>
                      <w:b/>
                      <w:bCs/>
                      <w:sz w:val="20"/>
                      <w:szCs w:val="20"/>
                    </w:rPr>
                  </w:pPr>
                </w:p>
                <w:p w:rsidR="00B61690" w:rsidRPr="00972F43" w:rsidRDefault="00D863C2" w:rsidP="00B61690">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t>12</w:t>
                  </w:r>
                  <w:r w:rsidR="00B61690" w:rsidRPr="00972F43">
                    <w:rPr>
                      <w:rStyle w:val="Title1"/>
                      <w:rFonts w:ascii="Verdana" w:eastAsia="Times New Roman" w:hAnsi="Verdana"/>
                      <w:b/>
                      <w:bCs/>
                      <w:sz w:val="20"/>
                      <w:szCs w:val="20"/>
                    </w:rPr>
                    <w:t>.</w:t>
                  </w:r>
                  <w:r w:rsidR="00B61690" w:rsidRPr="00972F43">
                    <w:rPr>
                      <w:rStyle w:val="Title1"/>
                    </w:rPr>
                    <w:t xml:space="preserve"> </w:t>
                  </w:r>
                  <w:r w:rsidR="00B61690" w:rsidRPr="00972F43">
                    <w:rPr>
                      <w:rStyle w:val="Title1"/>
                      <w:rFonts w:ascii="Verdana" w:eastAsia="Times New Roman" w:hAnsi="Verdana"/>
                      <w:b/>
                      <w:bCs/>
                      <w:sz w:val="20"/>
                      <w:szCs w:val="20"/>
                    </w:rPr>
                    <w:t>Initial Assessment Schedule (Outside of HCAs</w:t>
                  </w:r>
                  <w:proofErr w:type="gramStart"/>
                  <w:r w:rsidR="00B61690" w:rsidRPr="00972F43">
                    <w:rPr>
                      <w:rStyle w:val="Title1"/>
                      <w:rFonts w:ascii="Verdana" w:eastAsia="Times New Roman" w:hAnsi="Verdana"/>
                      <w:b/>
                      <w:bCs/>
                      <w:sz w:val="20"/>
                      <w:szCs w:val="20"/>
                    </w:rPr>
                    <w:t>)</w:t>
                  </w:r>
                  <w:proofErr w:type="gramEnd"/>
                  <w:r w:rsidR="00B61690" w:rsidRPr="00972F43">
                    <w:rPr>
                      <w:rFonts w:ascii="Verdana" w:eastAsia="Times New Roman" w:hAnsi="Verdana"/>
                      <w:b/>
                      <w:bCs/>
                      <w:sz w:val="20"/>
                      <w:szCs w:val="20"/>
                    </w:rPr>
                    <w:br/>
                  </w:r>
                  <w:r w:rsidR="00B61690" w:rsidRPr="00972F43">
                    <w:rPr>
                      <w:rStyle w:val="text1"/>
                      <w:rFonts w:ascii="Verdana" w:eastAsia="Times New Roman" w:hAnsi="Verdana"/>
                      <w:i w:val="0"/>
                    </w:rPr>
                    <w:t>What is the process/plan (including the selection criteria, timeline, and use of prior assessments) for performing the initial assessments as required by 192.710(b)(1) and (b)(3)?</w:t>
                  </w:r>
                  <w:r w:rsidR="00B61690">
                    <w:rPr>
                      <w:rStyle w:val="text1"/>
                      <w:rFonts w:ascii="Verdana" w:eastAsia="Times New Roman" w:hAnsi="Verdana"/>
                      <w:i w:val="0"/>
                    </w:rPr>
                    <w:t xml:space="preserve"> (Procedures)</w:t>
                  </w:r>
                </w:p>
              </w:tc>
            </w:tr>
            <w:tr w:rsidR="00B61690" w:rsidRPr="00972F43" w:rsidTr="00B61690">
              <w:tc>
                <w:tcPr>
                  <w:tcW w:w="5000" w:type="pct"/>
                  <w:gridSpan w:val="2"/>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t>192.710(b)(1) (192.710(b)(3))</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950284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170354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907501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721636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r w:rsidR="00B61690"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5D0DE8" w:rsidRDefault="005D0DE8" w:rsidP="00B61690">
                  <w:pPr>
                    <w:pStyle w:val="questiontable1"/>
                    <w:spacing w:before="0" w:after="0" w:afterAutospacing="0"/>
                    <w:rPr>
                      <w:rStyle w:val="Title1"/>
                      <w:rFonts w:ascii="Verdana" w:eastAsia="Times New Roman" w:hAnsi="Verdana"/>
                      <w:b/>
                      <w:bCs/>
                      <w:sz w:val="20"/>
                      <w:szCs w:val="20"/>
                    </w:rPr>
                  </w:pPr>
                </w:p>
                <w:p w:rsidR="00D863C2" w:rsidRDefault="00D863C2" w:rsidP="00B61690">
                  <w:pPr>
                    <w:pStyle w:val="questiontable1"/>
                    <w:spacing w:before="0" w:after="0" w:afterAutospacing="0"/>
                    <w:rPr>
                      <w:rStyle w:val="Title1"/>
                      <w:rFonts w:ascii="Verdana" w:eastAsia="Times New Roman" w:hAnsi="Verdana"/>
                      <w:b/>
                      <w:bCs/>
                      <w:sz w:val="20"/>
                      <w:szCs w:val="20"/>
                    </w:rPr>
                  </w:pPr>
                </w:p>
                <w:p w:rsidR="00D863C2" w:rsidRDefault="00D863C2" w:rsidP="00B61690">
                  <w:pPr>
                    <w:pStyle w:val="questiontable1"/>
                    <w:spacing w:before="0" w:after="0" w:afterAutospacing="0"/>
                    <w:rPr>
                      <w:rStyle w:val="Title1"/>
                      <w:rFonts w:ascii="Verdana" w:eastAsia="Times New Roman" w:hAnsi="Verdana"/>
                      <w:b/>
                      <w:bCs/>
                      <w:sz w:val="20"/>
                      <w:szCs w:val="20"/>
                    </w:rPr>
                  </w:pPr>
                </w:p>
                <w:p w:rsidR="00B61690" w:rsidRPr="00972F43" w:rsidRDefault="00D863C2" w:rsidP="00B61690">
                  <w:pPr>
                    <w:pStyle w:val="questiontable1"/>
                    <w:spacing w:before="0" w:after="0" w:afterAutospacing="0"/>
                    <w:rPr>
                      <w:rFonts w:ascii="Verdana" w:eastAsia="Times New Roman" w:hAnsi="Verdana"/>
                      <w:b/>
                      <w:bCs/>
                      <w:sz w:val="20"/>
                      <w:szCs w:val="20"/>
                    </w:rPr>
                  </w:pPr>
                  <w:bookmarkStart w:id="36" w:name="_GoBack"/>
                  <w:bookmarkEnd w:id="36"/>
                  <w:r>
                    <w:rPr>
                      <w:rStyle w:val="Title1"/>
                      <w:rFonts w:ascii="Verdana" w:eastAsia="Times New Roman" w:hAnsi="Verdana"/>
                      <w:b/>
                      <w:bCs/>
                      <w:sz w:val="20"/>
                      <w:szCs w:val="20"/>
                    </w:rPr>
                    <w:lastRenderedPageBreak/>
                    <w:t>13</w:t>
                  </w:r>
                  <w:r w:rsidR="00B61690" w:rsidRPr="00972F43">
                    <w:rPr>
                      <w:rStyle w:val="Title1"/>
                      <w:rFonts w:ascii="Verdana" w:eastAsia="Times New Roman" w:hAnsi="Verdana"/>
                      <w:b/>
                      <w:bCs/>
                      <w:sz w:val="20"/>
                      <w:szCs w:val="20"/>
                    </w:rPr>
                    <w:t>.</w:t>
                  </w:r>
                  <w:r w:rsidR="00B61690" w:rsidRPr="00972F43">
                    <w:rPr>
                      <w:rStyle w:val="Title1"/>
                    </w:rPr>
                    <w:t xml:space="preserve"> </w:t>
                  </w:r>
                  <w:r w:rsidR="00B61690" w:rsidRPr="00972F43">
                    <w:rPr>
                      <w:rStyle w:val="Title1"/>
                      <w:rFonts w:ascii="Verdana" w:eastAsia="Times New Roman" w:hAnsi="Verdana"/>
                      <w:b/>
                      <w:bCs/>
                      <w:sz w:val="20"/>
                      <w:szCs w:val="20"/>
                    </w:rPr>
                    <w:t>Initial Assessment Schedule (Outside of HCAs</w:t>
                  </w:r>
                  <w:proofErr w:type="gramStart"/>
                  <w:r w:rsidR="00B61690" w:rsidRPr="00972F43">
                    <w:rPr>
                      <w:rStyle w:val="Title1"/>
                      <w:rFonts w:ascii="Verdana" w:eastAsia="Times New Roman" w:hAnsi="Verdana"/>
                      <w:b/>
                      <w:bCs/>
                      <w:sz w:val="20"/>
                      <w:szCs w:val="20"/>
                    </w:rPr>
                    <w:t>)</w:t>
                  </w:r>
                  <w:proofErr w:type="gramEnd"/>
                  <w:r w:rsidR="00B61690" w:rsidRPr="00972F43">
                    <w:rPr>
                      <w:rStyle w:val="Title1"/>
                    </w:rPr>
                    <w:br/>
                  </w:r>
                  <w:r w:rsidR="00791296">
                    <w:rPr>
                      <w:rStyle w:val="text1"/>
                      <w:rFonts w:ascii="Verdana" w:eastAsia="Times New Roman" w:hAnsi="Verdana"/>
                      <w:i w:val="0"/>
                    </w:rPr>
                    <w:t xml:space="preserve">Do records demonstrate pipeline segments were initially assessed (and when) per 192.710(b)(1)? </w:t>
                  </w:r>
                  <w:r w:rsidR="00B61690">
                    <w:rPr>
                      <w:rStyle w:val="text1"/>
                      <w:rFonts w:ascii="Verdana" w:eastAsia="Times New Roman" w:hAnsi="Verdana"/>
                      <w:i w:val="0"/>
                    </w:rPr>
                    <w:t>(Records)</w:t>
                  </w:r>
                </w:p>
              </w:tc>
            </w:tr>
            <w:tr w:rsidR="00B61690" w:rsidRPr="00972F43" w:rsidTr="00B61690">
              <w:tc>
                <w:tcPr>
                  <w:tcW w:w="5000" w:type="pct"/>
                  <w:gridSpan w:val="2"/>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lastRenderedPageBreak/>
                    <w:t>192.710(b)(1) (192.710(b)(3))</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4496681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497676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602067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6814738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r w:rsidR="00B61690" w:rsidRPr="00972F43" w:rsidTr="00404EE8">
              <w:tc>
                <w:tcPr>
                  <w:tcW w:w="5000" w:type="pct"/>
                  <w:gridSpan w:val="2"/>
                  <w:tcBorders>
                    <w:top w:val="nil"/>
                    <w:left w:val="nil"/>
                    <w:bottom w:val="nil"/>
                    <w:right w:val="nil"/>
                  </w:tcBorders>
                  <w:tcMar>
                    <w:top w:w="0" w:type="dxa"/>
                    <w:left w:w="0" w:type="dxa"/>
                    <w:bottom w:w="45" w:type="dxa"/>
                    <w:right w:w="0" w:type="dxa"/>
                  </w:tcMar>
                  <w:vAlign w:val="center"/>
                </w:tcPr>
                <w:p w:rsidR="00B61690" w:rsidRPr="00972F43" w:rsidRDefault="00B61690" w:rsidP="00B61690">
                  <w:pPr>
                    <w:pStyle w:val="questiontable1"/>
                    <w:spacing w:before="0" w:after="0" w:afterAutospacing="0"/>
                    <w:rPr>
                      <w:rFonts w:ascii="Verdana" w:eastAsia="Times New Roman" w:hAnsi="Verdana"/>
                      <w:b/>
                      <w:bCs/>
                      <w:sz w:val="20"/>
                      <w:szCs w:val="20"/>
                    </w:rPr>
                  </w:pPr>
                </w:p>
              </w:tc>
            </w:tr>
            <w:tr w:rsidR="00B61690"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791296" w:rsidRDefault="00791296" w:rsidP="00B61690">
                  <w:pPr>
                    <w:pStyle w:val="questiontable1"/>
                    <w:spacing w:before="0" w:after="0" w:afterAutospacing="0"/>
                    <w:rPr>
                      <w:rStyle w:val="Title1"/>
                      <w:rFonts w:ascii="Verdana" w:eastAsia="Times New Roman" w:hAnsi="Verdana"/>
                      <w:b/>
                      <w:bCs/>
                      <w:sz w:val="20"/>
                      <w:szCs w:val="20"/>
                    </w:rPr>
                  </w:pPr>
                </w:p>
                <w:p w:rsidR="00B61690" w:rsidRPr="00972F43" w:rsidRDefault="00367739" w:rsidP="00B61690">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t>14</w:t>
                  </w:r>
                  <w:r w:rsidR="00B61690" w:rsidRPr="00972F43">
                    <w:rPr>
                      <w:rStyle w:val="Title1"/>
                      <w:rFonts w:ascii="Verdana" w:eastAsia="Times New Roman" w:hAnsi="Verdana"/>
                      <w:b/>
                      <w:bCs/>
                      <w:sz w:val="20"/>
                      <w:szCs w:val="20"/>
                    </w:rPr>
                    <w:t>.</w:t>
                  </w:r>
                  <w:r w:rsidR="00B61690" w:rsidRPr="00972F43">
                    <w:rPr>
                      <w:rStyle w:val="Title1"/>
                    </w:rPr>
                    <w:t xml:space="preserve"> </w:t>
                  </w:r>
                  <w:r w:rsidR="00B61690" w:rsidRPr="00972F43">
                    <w:rPr>
                      <w:rStyle w:val="Title1"/>
                      <w:rFonts w:ascii="Verdana" w:eastAsia="Times New Roman" w:hAnsi="Verdana"/>
                      <w:b/>
                      <w:bCs/>
                      <w:sz w:val="20"/>
                      <w:szCs w:val="20"/>
                    </w:rPr>
                    <w:t xml:space="preserve">Assessment Methods (Outside of HCAs) </w:t>
                  </w:r>
                  <w:r w:rsidR="00B61690" w:rsidRPr="00972F43">
                    <w:rPr>
                      <w:rFonts w:ascii="Verdana" w:eastAsia="Times New Roman" w:hAnsi="Verdana"/>
                      <w:b/>
                      <w:bCs/>
                      <w:sz w:val="20"/>
                      <w:szCs w:val="20"/>
                    </w:rPr>
                    <w:br/>
                  </w:r>
                  <w:r w:rsidR="00B61690" w:rsidRPr="00972F43">
                    <w:rPr>
                      <w:rStyle w:val="text1"/>
                      <w:rFonts w:ascii="Verdana" w:eastAsia="Times New Roman" w:hAnsi="Verdana"/>
                      <w:i w:val="0"/>
                    </w:rPr>
                    <w:t>Do the procedures include a methodology for conducting the initial assessment of pipeline segments outside of an HCA per §192.710(c)?</w:t>
                  </w:r>
                  <w:r w:rsidR="00B61690">
                    <w:rPr>
                      <w:rStyle w:val="text1"/>
                      <w:rFonts w:ascii="Verdana" w:eastAsia="Times New Roman" w:hAnsi="Verdana"/>
                      <w:i w:val="0"/>
                    </w:rPr>
                    <w:t xml:space="preserve"> (Procedures)</w:t>
                  </w:r>
                </w:p>
              </w:tc>
            </w:tr>
            <w:tr w:rsidR="00B61690" w:rsidRPr="00972F43" w:rsidTr="00B61690">
              <w:tc>
                <w:tcPr>
                  <w:tcW w:w="5000" w:type="pct"/>
                  <w:gridSpan w:val="2"/>
                  <w:vAlign w:val="center"/>
                  <w:hideMark/>
                </w:tcPr>
                <w:p w:rsidR="00B61690" w:rsidRPr="00972F43" w:rsidRDefault="00B61690" w:rsidP="00B61690">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t>192.710(c)</w:t>
                  </w:r>
                  <w:r w:rsidRPr="00972F43">
                    <w:rPr>
                      <w:rStyle w:val="citations1"/>
                      <w:rFonts w:ascii="Verdana" w:eastAsia="Times New Roman" w:hAnsi="Verdana"/>
                    </w:rPr>
                    <w:t xml:space="preserv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6483775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02824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08891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29678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r w:rsidR="00367739"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367739" w:rsidRDefault="00367739" w:rsidP="00367739">
                  <w:pPr>
                    <w:pStyle w:val="questiontable1"/>
                    <w:spacing w:before="0" w:after="0" w:afterAutospacing="0"/>
                    <w:rPr>
                      <w:rStyle w:val="Title1"/>
                      <w:rFonts w:ascii="Verdana" w:eastAsia="Times New Roman" w:hAnsi="Verdana"/>
                      <w:b/>
                      <w:bCs/>
                      <w:sz w:val="20"/>
                      <w:szCs w:val="20"/>
                    </w:rPr>
                  </w:pPr>
                </w:p>
                <w:p w:rsidR="00367739" w:rsidRDefault="00367739" w:rsidP="00367739">
                  <w:pPr>
                    <w:pStyle w:val="questiontable1"/>
                    <w:spacing w:before="0" w:after="0" w:afterAutospacing="0"/>
                    <w:rPr>
                      <w:rStyle w:val="Title1"/>
                      <w:rFonts w:ascii="Verdana" w:eastAsia="Times New Roman" w:hAnsi="Verdana"/>
                      <w:b/>
                      <w:bCs/>
                      <w:sz w:val="20"/>
                      <w:szCs w:val="20"/>
                    </w:rPr>
                  </w:pPr>
                </w:p>
                <w:p w:rsidR="00367739" w:rsidRDefault="00367739" w:rsidP="00367739">
                  <w:pPr>
                    <w:pStyle w:val="questiontable1"/>
                    <w:spacing w:before="0" w:after="0" w:afterAutospacing="0"/>
                    <w:rPr>
                      <w:rStyle w:val="Title1"/>
                      <w:rFonts w:ascii="Verdana" w:eastAsia="Times New Roman" w:hAnsi="Verdana"/>
                      <w:b/>
                      <w:bCs/>
                      <w:sz w:val="20"/>
                      <w:szCs w:val="20"/>
                    </w:rPr>
                  </w:pPr>
                  <w:r>
                    <w:rPr>
                      <w:rStyle w:val="Title1"/>
                      <w:rFonts w:ascii="Verdana" w:eastAsia="Times New Roman" w:hAnsi="Verdana"/>
                      <w:b/>
                      <w:bCs/>
                      <w:sz w:val="20"/>
                      <w:szCs w:val="20"/>
                    </w:rPr>
                    <w:t>15. Assessment Methods (Outside of HCAs)</w:t>
                  </w:r>
                </w:p>
                <w:p w:rsidR="00367739" w:rsidRPr="00C87472" w:rsidRDefault="00C87472" w:rsidP="00367739">
                  <w:pPr>
                    <w:pStyle w:val="questiontable1"/>
                    <w:spacing w:before="0" w:after="0" w:afterAutospacing="0"/>
                    <w:rPr>
                      <w:rStyle w:val="Title1"/>
                      <w:rFonts w:ascii="Verdana" w:eastAsia="Times New Roman" w:hAnsi="Verdana"/>
                      <w:bCs/>
                      <w:sz w:val="16"/>
                      <w:szCs w:val="16"/>
                    </w:rPr>
                  </w:pPr>
                  <w:r w:rsidRPr="00C87472">
                    <w:rPr>
                      <w:rStyle w:val="Title1"/>
                      <w:rFonts w:ascii="Verdana" w:eastAsia="Times New Roman" w:hAnsi="Verdana"/>
                      <w:bCs/>
                      <w:sz w:val="16"/>
                      <w:szCs w:val="16"/>
                    </w:rPr>
                    <w:t>Do the records confirm the methodology used for conducting the initial assessment of pipeline segments outside of an HCA per 192.710(c) was selected based on the results of a risk-based prioritization? (Records)</w:t>
                  </w:r>
                </w:p>
                <w:p w:rsidR="00C87472" w:rsidRPr="00C87472" w:rsidRDefault="00C87472" w:rsidP="00367739">
                  <w:pPr>
                    <w:pStyle w:val="questiontable1"/>
                    <w:spacing w:before="0" w:after="0" w:afterAutospacing="0"/>
                    <w:rPr>
                      <w:rStyle w:val="Title1"/>
                      <w:rFonts w:ascii="Verdana" w:eastAsia="Times New Roman" w:hAnsi="Verdana"/>
                      <w:b/>
                      <w:bCs/>
                      <w:sz w:val="16"/>
                      <w:szCs w:val="16"/>
                    </w:rPr>
                  </w:pPr>
                  <w:r w:rsidRPr="00C87472">
                    <w:rPr>
                      <w:rStyle w:val="Title1"/>
                      <w:rFonts w:ascii="Verdana" w:eastAsia="Times New Roman" w:hAnsi="Verdana"/>
                      <w:b/>
                      <w:bCs/>
                      <w:sz w:val="16"/>
                      <w:szCs w:val="16"/>
                    </w:rPr>
                    <w:t>192.710(c)</w:t>
                  </w:r>
                </w:p>
                <w:p w:rsidR="00C87472" w:rsidRDefault="00C87472" w:rsidP="00367739">
                  <w:pPr>
                    <w:pStyle w:val="questiontable1"/>
                    <w:spacing w:before="0" w:after="0" w:afterAutospacing="0"/>
                    <w:rPr>
                      <w:rStyle w:val="Title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10"/>
                    <w:gridCol w:w="2316"/>
                    <w:gridCol w:w="2318"/>
                    <w:gridCol w:w="2316"/>
                  </w:tblGrid>
                  <w:tr w:rsidR="00C87472" w:rsidRPr="00972F43" w:rsidTr="00053C74">
                    <w:trPr>
                      <w:trHeight w:val="385"/>
                    </w:trPr>
                    <w:tc>
                      <w:tcPr>
                        <w:tcW w:w="2337" w:type="dxa"/>
                        <w:tcBorders>
                          <w:bottom w:val="nil"/>
                        </w:tcBorders>
                        <w:vAlign w:val="center"/>
                      </w:tcPr>
                      <w:p w:rsidR="00C87472" w:rsidRPr="00972F43" w:rsidRDefault="00C87472" w:rsidP="00C87472">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C87472" w:rsidRPr="00972F43" w:rsidRDefault="00C87472" w:rsidP="00C87472">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C87472" w:rsidRPr="00972F43" w:rsidRDefault="00C87472" w:rsidP="00C87472">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C87472" w:rsidRPr="00972F43" w:rsidRDefault="00C87472" w:rsidP="00C87472">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C87472" w:rsidRPr="00972F43" w:rsidTr="00053C74">
                    <w:trPr>
                      <w:trHeight w:val="385"/>
                    </w:trPr>
                    <w:sdt>
                      <w:sdtPr>
                        <w:rPr>
                          <w:rFonts w:ascii="Verdana" w:eastAsia="Times New Roman" w:hAnsi="Verdana" w:cs="Times New Roman"/>
                          <w:sz w:val="36"/>
                          <w:szCs w:val="36"/>
                        </w:rPr>
                        <w:id w:val="1627649986"/>
                        <w14:checkbox>
                          <w14:checked w14:val="0"/>
                          <w14:checkedState w14:val="00FE" w14:font="Wingdings"/>
                          <w14:uncheckedState w14:val="006F" w14:font="Wingdings"/>
                        </w14:checkbox>
                      </w:sdtPr>
                      <w:sdtContent>
                        <w:tc>
                          <w:tcPr>
                            <w:tcW w:w="2337" w:type="dxa"/>
                            <w:tcBorders>
                              <w:top w:val="nil"/>
                            </w:tcBorders>
                            <w:vAlign w:val="center"/>
                          </w:tcPr>
                          <w:p w:rsidR="00C87472" w:rsidRPr="00972F43" w:rsidRDefault="00C87472" w:rsidP="00C87472">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04805782"/>
                        <w14:checkbox>
                          <w14:checked w14:val="0"/>
                          <w14:checkedState w14:val="00FE" w14:font="Wingdings"/>
                          <w14:uncheckedState w14:val="006F" w14:font="Wingdings"/>
                        </w14:checkbox>
                      </w:sdtPr>
                      <w:sdtContent>
                        <w:tc>
                          <w:tcPr>
                            <w:tcW w:w="2338" w:type="dxa"/>
                            <w:tcBorders>
                              <w:top w:val="nil"/>
                            </w:tcBorders>
                            <w:vAlign w:val="center"/>
                          </w:tcPr>
                          <w:p w:rsidR="00C87472" w:rsidRPr="00972F43" w:rsidRDefault="00C87472" w:rsidP="00C87472">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4799"/>
                        <w14:checkbox>
                          <w14:checked w14:val="0"/>
                          <w14:checkedState w14:val="00FE" w14:font="Wingdings"/>
                          <w14:uncheckedState w14:val="006F" w14:font="Wingdings"/>
                        </w14:checkbox>
                      </w:sdtPr>
                      <w:sdtContent>
                        <w:tc>
                          <w:tcPr>
                            <w:tcW w:w="2337" w:type="dxa"/>
                            <w:tcBorders>
                              <w:top w:val="nil"/>
                            </w:tcBorders>
                            <w:vAlign w:val="center"/>
                          </w:tcPr>
                          <w:p w:rsidR="00C87472" w:rsidRPr="00972F43" w:rsidRDefault="00C87472" w:rsidP="00C87472">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7506241"/>
                        <w14:checkbox>
                          <w14:checked w14:val="0"/>
                          <w14:checkedState w14:val="00FE" w14:font="Wingdings"/>
                          <w14:uncheckedState w14:val="006F" w14:font="Wingdings"/>
                        </w14:checkbox>
                      </w:sdtPr>
                      <w:sdtContent>
                        <w:tc>
                          <w:tcPr>
                            <w:tcW w:w="2338" w:type="dxa"/>
                            <w:tcBorders>
                              <w:top w:val="nil"/>
                            </w:tcBorders>
                            <w:vAlign w:val="center"/>
                          </w:tcPr>
                          <w:p w:rsidR="00C87472" w:rsidRPr="00972F43" w:rsidRDefault="00C87472" w:rsidP="00C87472">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C87472" w:rsidRPr="00972F43" w:rsidTr="00053C74">
                    <w:trPr>
                      <w:trHeight w:val="193"/>
                    </w:trPr>
                    <w:tc>
                      <w:tcPr>
                        <w:tcW w:w="9350" w:type="dxa"/>
                        <w:gridSpan w:val="4"/>
                        <w:tcBorders>
                          <w:bottom w:val="nil"/>
                        </w:tcBorders>
                      </w:tcPr>
                      <w:p w:rsidR="00C87472" w:rsidRPr="00972F43" w:rsidRDefault="00C87472" w:rsidP="00C87472">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C87472" w:rsidRPr="00972F43" w:rsidTr="00053C74">
                    <w:trPr>
                      <w:trHeight w:val="720"/>
                    </w:trPr>
                    <w:tc>
                      <w:tcPr>
                        <w:tcW w:w="9350" w:type="dxa"/>
                        <w:gridSpan w:val="4"/>
                        <w:tcBorders>
                          <w:top w:val="nil"/>
                        </w:tcBorders>
                      </w:tcPr>
                      <w:p w:rsidR="00C87472" w:rsidRPr="00972F43" w:rsidRDefault="00C87472" w:rsidP="00C87472">
                        <w:pPr>
                          <w:rPr>
                            <w:rFonts w:ascii="Verdana" w:eastAsia="Times New Roman" w:hAnsi="Verdana" w:cs="Times New Roman"/>
                            <w:sz w:val="16"/>
                            <w:szCs w:val="16"/>
                          </w:rPr>
                        </w:pPr>
                      </w:p>
                    </w:tc>
                  </w:tr>
                </w:tbl>
                <w:p w:rsidR="00C87472" w:rsidRPr="00972F43" w:rsidRDefault="00C87472" w:rsidP="00367739">
                  <w:pPr>
                    <w:pStyle w:val="questiontable1"/>
                    <w:spacing w:before="0" w:after="0" w:afterAutospacing="0"/>
                    <w:rPr>
                      <w:rStyle w:val="Title1"/>
                      <w:rFonts w:ascii="Verdana" w:eastAsia="Times New Roman" w:hAnsi="Verdana"/>
                      <w:b/>
                      <w:bCs/>
                      <w:sz w:val="20"/>
                      <w:szCs w:val="20"/>
                    </w:rPr>
                  </w:pPr>
                </w:p>
                <w:p w:rsidR="00367739" w:rsidRPr="00972F43" w:rsidRDefault="00C87472" w:rsidP="00367739">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t>16</w:t>
                  </w:r>
                  <w:r w:rsidR="00367739" w:rsidRPr="00972F43">
                    <w:rPr>
                      <w:rStyle w:val="Title1"/>
                      <w:rFonts w:ascii="Verdana" w:eastAsia="Times New Roman" w:hAnsi="Verdana"/>
                      <w:b/>
                      <w:bCs/>
                      <w:sz w:val="20"/>
                      <w:szCs w:val="20"/>
                    </w:rPr>
                    <w:t>.</w:t>
                  </w:r>
                  <w:r w:rsidR="00367739" w:rsidRPr="00972F43">
                    <w:rPr>
                      <w:rStyle w:val="Title1"/>
                    </w:rPr>
                    <w:t xml:space="preserve"> </w:t>
                  </w:r>
                  <w:r w:rsidR="00367739" w:rsidRPr="00972F43">
                    <w:rPr>
                      <w:rStyle w:val="Title1"/>
                      <w:rFonts w:ascii="Verdana" w:eastAsia="Times New Roman" w:hAnsi="Verdana"/>
                      <w:b/>
                      <w:bCs/>
                      <w:sz w:val="20"/>
                      <w:szCs w:val="20"/>
                    </w:rPr>
                    <w:t>Periodic Re-Assessments</w:t>
                  </w:r>
                  <w:r w:rsidR="00367739" w:rsidRPr="00972F43">
                    <w:rPr>
                      <w:rFonts w:ascii="Verdana" w:eastAsia="Times New Roman" w:hAnsi="Verdana"/>
                      <w:b/>
                      <w:bCs/>
                      <w:sz w:val="20"/>
                      <w:szCs w:val="20"/>
                    </w:rPr>
                    <w:br/>
                  </w:r>
                  <w:r w:rsidR="00367739" w:rsidRPr="00972F43">
                    <w:rPr>
                      <w:rStyle w:val="text1"/>
                      <w:rFonts w:ascii="Verdana" w:eastAsia="Times New Roman" w:hAnsi="Verdana"/>
                      <w:i w:val="0"/>
                    </w:rPr>
                    <w:t>Do the procedures require reassessments to be conducted at least once every 10 years</w:t>
                  </w:r>
                  <w:r w:rsidR="00367739">
                    <w:rPr>
                      <w:rStyle w:val="text1"/>
                      <w:rFonts w:ascii="Verdana" w:eastAsia="Times New Roman" w:hAnsi="Verdana"/>
                      <w:i w:val="0"/>
                    </w:rPr>
                    <w:t>, not to exceed 126 months,</w:t>
                  </w:r>
                  <w:r w:rsidR="00367739" w:rsidRPr="00972F43">
                    <w:rPr>
                      <w:rStyle w:val="text1"/>
                      <w:rFonts w:ascii="Verdana" w:eastAsia="Times New Roman" w:hAnsi="Verdana"/>
                      <w:i w:val="0"/>
                    </w:rPr>
                    <w:t xml:space="preserve"> or a shorter interval based upon the nature and extent of anomalies discovered in the previous assessment as required by 192.710(b)(2)</w:t>
                  </w:r>
                  <w:r w:rsidR="00367739">
                    <w:rPr>
                      <w:rStyle w:val="text1"/>
                      <w:rFonts w:ascii="Verdana" w:eastAsia="Times New Roman" w:hAnsi="Verdana"/>
                      <w:i w:val="0"/>
                    </w:rPr>
                    <w:t xml:space="preserve"> (Procedures)</w:t>
                  </w:r>
                </w:p>
              </w:tc>
            </w:tr>
            <w:tr w:rsidR="00367739" w:rsidRPr="00972F43" w:rsidTr="00B61690">
              <w:tc>
                <w:tcPr>
                  <w:tcW w:w="5000" w:type="pct"/>
                  <w:gridSpan w:val="2"/>
                  <w:vAlign w:val="center"/>
                  <w:hideMark/>
                </w:tcPr>
                <w:p w:rsidR="00367739" w:rsidRPr="00972F43" w:rsidRDefault="00367739" w:rsidP="00367739">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192.710(b)(2) (192.710(b)(3);192.939(a)) </w:t>
                  </w:r>
                </w:p>
                <w:p w:rsidR="00367739" w:rsidRPr="00972F43" w:rsidRDefault="00367739" w:rsidP="00367739">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10"/>
                    <w:gridCol w:w="2316"/>
                    <w:gridCol w:w="2318"/>
                    <w:gridCol w:w="2316"/>
                  </w:tblGrid>
                  <w:tr w:rsidR="00367739" w:rsidRPr="00972F43" w:rsidTr="00804423">
                    <w:trPr>
                      <w:trHeight w:val="385"/>
                    </w:trPr>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367739" w:rsidRPr="00972F43" w:rsidTr="00804423">
                    <w:trPr>
                      <w:trHeight w:val="385"/>
                    </w:trPr>
                    <w:sdt>
                      <w:sdtPr>
                        <w:rPr>
                          <w:rFonts w:ascii="Verdana" w:eastAsia="Times New Roman" w:hAnsi="Verdana" w:cs="Times New Roman"/>
                          <w:sz w:val="36"/>
                          <w:szCs w:val="36"/>
                        </w:rPr>
                        <w:id w:val="2116787189"/>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6149295"/>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6901494"/>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4322719"/>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367739" w:rsidRPr="00972F43" w:rsidTr="00804423">
                    <w:trPr>
                      <w:trHeight w:val="193"/>
                    </w:trPr>
                    <w:tc>
                      <w:tcPr>
                        <w:tcW w:w="9350" w:type="dxa"/>
                        <w:gridSpan w:val="4"/>
                        <w:tcBorders>
                          <w:bottom w:val="nil"/>
                        </w:tcBorders>
                      </w:tcPr>
                      <w:p w:rsidR="00367739" w:rsidRPr="00972F43" w:rsidRDefault="00367739" w:rsidP="00367739">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367739" w:rsidRPr="00972F43" w:rsidTr="00804423">
                    <w:trPr>
                      <w:trHeight w:val="720"/>
                    </w:trPr>
                    <w:tc>
                      <w:tcPr>
                        <w:tcW w:w="9350" w:type="dxa"/>
                        <w:gridSpan w:val="4"/>
                        <w:tcBorders>
                          <w:top w:val="nil"/>
                        </w:tcBorders>
                      </w:tcPr>
                      <w:p w:rsidR="00367739" w:rsidRPr="00972F43" w:rsidRDefault="00367739" w:rsidP="00367739">
                        <w:pPr>
                          <w:rPr>
                            <w:rFonts w:ascii="Verdana" w:eastAsia="Times New Roman" w:hAnsi="Verdana" w:cs="Times New Roman"/>
                            <w:sz w:val="16"/>
                            <w:szCs w:val="16"/>
                          </w:rPr>
                        </w:pPr>
                      </w:p>
                    </w:tc>
                  </w:tr>
                </w:tbl>
                <w:p w:rsidR="00367739" w:rsidRPr="00972F43" w:rsidRDefault="00367739" w:rsidP="00367739">
                  <w:pPr>
                    <w:pStyle w:val="questiontable1"/>
                    <w:spacing w:before="0" w:after="0" w:afterAutospacing="0"/>
                    <w:rPr>
                      <w:rFonts w:ascii="Verdana" w:eastAsia="Times New Roman" w:hAnsi="Verdana"/>
                    </w:rPr>
                  </w:pPr>
                </w:p>
              </w:tc>
            </w:tr>
            <w:tr w:rsidR="00367739"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367739" w:rsidRPr="00972F43" w:rsidRDefault="00367739" w:rsidP="00367739">
                  <w:pPr>
                    <w:pStyle w:val="questiontable1"/>
                    <w:spacing w:before="0" w:after="0" w:afterAutospacing="0"/>
                    <w:rPr>
                      <w:rStyle w:val="Title1"/>
                      <w:rFonts w:ascii="Verdana" w:eastAsia="Times New Roman" w:hAnsi="Verdana"/>
                      <w:b/>
                      <w:bCs/>
                      <w:sz w:val="20"/>
                      <w:szCs w:val="20"/>
                    </w:rPr>
                  </w:pPr>
                </w:p>
                <w:p w:rsidR="00367739" w:rsidRPr="00972F43" w:rsidRDefault="00C87472" w:rsidP="00367739">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lastRenderedPageBreak/>
                    <w:t>17</w:t>
                  </w:r>
                  <w:r w:rsidR="00367739" w:rsidRPr="00972F43">
                    <w:rPr>
                      <w:rStyle w:val="Title1"/>
                      <w:rFonts w:ascii="Verdana" w:eastAsia="Times New Roman" w:hAnsi="Verdana"/>
                      <w:b/>
                      <w:bCs/>
                      <w:sz w:val="20"/>
                      <w:szCs w:val="20"/>
                    </w:rPr>
                    <w:t>.</w:t>
                  </w:r>
                  <w:r w:rsidR="00367739" w:rsidRPr="00972F43">
                    <w:rPr>
                      <w:rStyle w:val="Title1"/>
                    </w:rPr>
                    <w:t xml:space="preserve"> </w:t>
                  </w:r>
                  <w:r w:rsidR="00367739" w:rsidRPr="00972F43">
                    <w:rPr>
                      <w:rStyle w:val="Title1"/>
                      <w:rFonts w:ascii="Verdana" w:eastAsia="Times New Roman" w:hAnsi="Verdana"/>
                      <w:b/>
                      <w:bCs/>
                      <w:sz w:val="20"/>
                      <w:szCs w:val="20"/>
                    </w:rPr>
                    <w:t>Periodic Re-Assessments</w:t>
                  </w:r>
                  <w:r w:rsidR="00367739" w:rsidRPr="00972F43">
                    <w:rPr>
                      <w:rFonts w:ascii="Verdana" w:eastAsia="Times New Roman" w:hAnsi="Verdana"/>
                      <w:b/>
                      <w:bCs/>
                      <w:sz w:val="20"/>
                      <w:szCs w:val="20"/>
                    </w:rPr>
                    <w:br/>
                  </w:r>
                  <w:r w:rsidR="00367739" w:rsidRPr="00972F43">
                    <w:rPr>
                      <w:rStyle w:val="text1"/>
                      <w:rFonts w:ascii="Verdana" w:eastAsia="Times New Roman" w:hAnsi="Verdana"/>
                      <w:i w:val="0"/>
                    </w:rPr>
                    <w:t>Do the records indicate adequate documentation of and rationale for the reassessment intervals?</w:t>
                  </w:r>
                  <w:r w:rsidR="00367739">
                    <w:rPr>
                      <w:rStyle w:val="text1"/>
                      <w:rFonts w:ascii="Verdana" w:eastAsia="Times New Roman" w:hAnsi="Verdana"/>
                      <w:i w:val="0"/>
                    </w:rPr>
                    <w:t xml:space="preserve"> (Records)</w:t>
                  </w:r>
                </w:p>
              </w:tc>
            </w:tr>
            <w:tr w:rsidR="00367739" w:rsidRPr="00972F43" w:rsidTr="00B61690">
              <w:tc>
                <w:tcPr>
                  <w:tcW w:w="5000" w:type="pct"/>
                  <w:gridSpan w:val="2"/>
                  <w:vAlign w:val="center"/>
                  <w:hideMark/>
                </w:tcPr>
                <w:p w:rsidR="00367739" w:rsidRPr="00972F43" w:rsidRDefault="00367739" w:rsidP="00367739">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lastRenderedPageBreak/>
                    <w:t xml:space="preserve">192.710(b)(2) (192.710(b)(3);192.939(a)) </w:t>
                  </w:r>
                </w:p>
                <w:p w:rsidR="00367739" w:rsidRPr="00972F43" w:rsidRDefault="00367739" w:rsidP="00367739">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10"/>
                    <w:gridCol w:w="2316"/>
                    <w:gridCol w:w="2318"/>
                    <w:gridCol w:w="2316"/>
                  </w:tblGrid>
                  <w:tr w:rsidR="00367739" w:rsidRPr="00972F43" w:rsidTr="00804423">
                    <w:trPr>
                      <w:trHeight w:val="385"/>
                    </w:trPr>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367739" w:rsidRPr="00972F43" w:rsidTr="00804423">
                    <w:trPr>
                      <w:trHeight w:val="385"/>
                    </w:trPr>
                    <w:sdt>
                      <w:sdtPr>
                        <w:rPr>
                          <w:rFonts w:ascii="Verdana" w:eastAsia="Times New Roman" w:hAnsi="Verdana" w:cs="Times New Roman"/>
                          <w:sz w:val="36"/>
                          <w:szCs w:val="36"/>
                        </w:rPr>
                        <w:id w:val="2018032695"/>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5996395"/>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4072386"/>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6655602"/>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367739" w:rsidRPr="00972F43" w:rsidTr="00804423">
                    <w:trPr>
                      <w:trHeight w:val="193"/>
                    </w:trPr>
                    <w:tc>
                      <w:tcPr>
                        <w:tcW w:w="9350" w:type="dxa"/>
                        <w:gridSpan w:val="4"/>
                        <w:tcBorders>
                          <w:bottom w:val="nil"/>
                        </w:tcBorders>
                      </w:tcPr>
                      <w:p w:rsidR="00367739" w:rsidRPr="00972F43" w:rsidRDefault="00367739" w:rsidP="00367739">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367739" w:rsidRPr="00972F43" w:rsidTr="00804423">
                    <w:trPr>
                      <w:trHeight w:val="720"/>
                    </w:trPr>
                    <w:tc>
                      <w:tcPr>
                        <w:tcW w:w="9350" w:type="dxa"/>
                        <w:gridSpan w:val="4"/>
                        <w:tcBorders>
                          <w:top w:val="nil"/>
                        </w:tcBorders>
                      </w:tcPr>
                      <w:p w:rsidR="00367739" w:rsidRPr="00972F43" w:rsidRDefault="00367739" w:rsidP="00367739">
                        <w:pPr>
                          <w:rPr>
                            <w:rFonts w:ascii="Verdana" w:eastAsia="Times New Roman" w:hAnsi="Verdana" w:cs="Times New Roman"/>
                            <w:sz w:val="16"/>
                            <w:szCs w:val="16"/>
                          </w:rPr>
                        </w:pPr>
                      </w:p>
                    </w:tc>
                  </w:tr>
                </w:tbl>
                <w:p w:rsidR="00367739" w:rsidRPr="00972F43" w:rsidRDefault="00367739" w:rsidP="00367739">
                  <w:pPr>
                    <w:pStyle w:val="questiontable1"/>
                    <w:spacing w:before="0" w:after="0" w:afterAutospacing="0"/>
                    <w:rPr>
                      <w:rStyle w:val="citations1"/>
                      <w:rFonts w:ascii="Verdana" w:eastAsia="Times New Roman" w:hAnsi="Verdana"/>
                      <w:b/>
                    </w:rPr>
                  </w:pPr>
                </w:p>
              </w:tc>
            </w:tr>
            <w:tr w:rsidR="00367739"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367739" w:rsidRDefault="00367739" w:rsidP="00367739">
                  <w:pPr>
                    <w:pStyle w:val="questiontable1"/>
                    <w:spacing w:before="0" w:after="0" w:afterAutospacing="0"/>
                    <w:rPr>
                      <w:rStyle w:val="Title1"/>
                      <w:rFonts w:ascii="Verdana" w:eastAsia="Times New Roman" w:hAnsi="Verdana"/>
                      <w:b/>
                      <w:bCs/>
                      <w:sz w:val="20"/>
                      <w:szCs w:val="20"/>
                    </w:rPr>
                  </w:pPr>
                </w:p>
                <w:tbl>
                  <w:tblPr>
                    <w:tblW w:w="9270" w:type="dxa"/>
                    <w:tblCellMar>
                      <w:left w:w="0" w:type="dxa"/>
                      <w:right w:w="0" w:type="dxa"/>
                    </w:tblCellMar>
                    <w:tblLook w:val="04A0" w:firstRow="1" w:lastRow="0" w:firstColumn="1" w:lastColumn="0" w:noHBand="0" w:noVBand="1"/>
                  </w:tblPr>
                  <w:tblGrid>
                    <w:gridCol w:w="9270"/>
                  </w:tblGrid>
                  <w:tr w:rsidR="00C87472" w:rsidRPr="00BC6370" w:rsidTr="00053C74">
                    <w:tc>
                      <w:tcPr>
                        <w:tcW w:w="5000" w:type="pct"/>
                        <w:tcBorders>
                          <w:top w:val="nil"/>
                          <w:left w:val="nil"/>
                          <w:bottom w:val="nil"/>
                          <w:right w:val="nil"/>
                        </w:tcBorders>
                        <w:tcMar>
                          <w:top w:w="0" w:type="dxa"/>
                          <w:left w:w="0" w:type="dxa"/>
                          <w:bottom w:w="45" w:type="dxa"/>
                          <w:right w:w="0" w:type="dxa"/>
                        </w:tcMar>
                        <w:vAlign w:val="center"/>
                        <w:hideMark/>
                      </w:tcPr>
                      <w:p w:rsidR="00C87472" w:rsidRPr="00BC6370" w:rsidRDefault="00C87472" w:rsidP="00C87472">
                        <w:pPr>
                          <w:pStyle w:val="questiontable1"/>
                          <w:spacing w:before="0" w:after="0" w:afterAutospacing="0"/>
                          <w:rPr>
                            <w:rStyle w:val="citations1"/>
                            <w:rFonts w:ascii="Verdana" w:eastAsia="Times New Roman" w:hAnsi="Verdana"/>
                            <w:b/>
                          </w:rPr>
                        </w:pPr>
                      </w:p>
                      <w:p w:rsidR="00C87472" w:rsidRPr="00BC6370" w:rsidRDefault="00C87472" w:rsidP="00C87472">
                        <w:pPr>
                          <w:pStyle w:val="questiontable1"/>
                          <w:spacing w:before="0" w:after="0" w:afterAutospacing="0"/>
                          <w:rPr>
                            <w:rFonts w:ascii="Verdana" w:eastAsia="Times New Roman" w:hAnsi="Verdana"/>
                            <w:b/>
                            <w:bCs/>
                            <w:sz w:val="20"/>
                            <w:szCs w:val="20"/>
                          </w:rPr>
                        </w:pPr>
                        <w:r w:rsidRPr="00BC6370">
                          <w:rPr>
                            <w:rStyle w:val="Title1"/>
                            <w:rFonts w:ascii="Verdana" w:eastAsia="Times New Roman" w:hAnsi="Verdana"/>
                            <w:b/>
                            <w:bCs/>
                            <w:sz w:val="20"/>
                            <w:szCs w:val="20"/>
                          </w:rPr>
                          <w:t>18.</w:t>
                        </w:r>
                        <w:r w:rsidRPr="00BC6370">
                          <w:rPr>
                            <w:rStyle w:val="Title1"/>
                          </w:rPr>
                          <w:t xml:space="preserve"> </w:t>
                        </w:r>
                        <w:r w:rsidRPr="00BC6370">
                          <w:rPr>
                            <w:rStyle w:val="Title1"/>
                            <w:rFonts w:ascii="Verdana" w:eastAsia="Times New Roman" w:hAnsi="Verdana"/>
                            <w:b/>
                            <w:bCs/>
                            <w:sz w:val="20"/>
                            <w:szCs w:val="20"/>
                          </w:rPr>
                          <w:t>Assessments - Other Technology</w:t>
                        </w:r>
                        <w:r w:rsidRPr="00BC6370">
                          <w:rPr>
                            <w:rFonts w:ascii="Verdana" w:eastAsia="Times New Roman" w:hAnsi="Verdana"/>
                            <w:b/>
                            <w:bCs/>
                            <w:sz w:val="20"/>
                            <w:szCs w:val="20"/>
                          </w:rPr>
                          <w:br/>
                        </w:r>
                        <w:r w:rsidRPr="00C87472">
                          <w:rPr>
                            <w:rStyle w:val="text1"/>
                            <w:rFonts w:ascii="Verdana" w:eastAsia="Times New Roman" w:hAnsi="Verdana"/>
                            <w:i w:val="0"/>
                          </w:rPr>
                          <w:t>Where the operator has elected to use “Other Technology” (or other technical evaluation process) for assessing pipeline segments, does the process demonstrate an equivalent understanding of the condition of the line pipe for each of the threats to which the pipeline is susceptible? (Procedures)</w:t>
                        </w:r>
                      </w:p>
                    </w:tc>
                  </w:tr>
                  <w:tr w:rsidR="00C87472" w:rsidRPr="00BC6370" w:rsidTr="00053C74">
                    <w:tc>
                      <w:tcPr>
                        <w:tcW w:w="5000" w:type="pct"/>
                        <w:vAlign w:val="center"/>
                        <w:hideMark/>
                      </w:tcPr>
                      <w:p w:rsidR="00C87472" w:rsidRPr="00BC6370" w:rsidRDefault="00C87472" w:rsidP="00C87472">
                        <w:pPr>
                          <w:pStyle w:val="questiontable1"/>
                          <w:spacing w:before="0" w:after="0" w:afterAutospacing="0"/>
                          <w:rPr>
                            <w:rStyle w:val="citations1"/>
                            <w:rFonts w:ascii="Verdana" w:eastAsia="Times New Roman" w:hAnsi="Verdana"/>
                          </w:rPr>
                        </w:pPr>
                        <w:r w:rsidRPr="00BC6370">
                          <w:rPr>
                            <w:rStyle w:val="citations1"/>
                            <w:rFonts w:ascii="Verdana" w:eastAsia="Times New Roman" w:hAnsi="Verdana"/>
                            <w:b/>
                          </w:rPr>
                          <w:t>192.710(c)(7) (192.18;192.506(b))</w:t>
                        </w:r>
                        <w:r w:rsidRPr="00BC6370">
                          <w:rPr>
                            <w:rStyle w:val="citations1"/>
                            <w:rFonts w:ascii="Verdana" w:eastAsia="Times New Roman" w:hAnsi="Verdana"/>
                          </w:rPr>
                          <w:t xml:space="preserve"> </w:t>
                        </w:r>
                      </w:p>
                      <w:p w:rsidR="00C87472" w:rsidRPr="00BC6370" w:rsidRDefault="00C87472" w:rsidP="00C87472">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C87472" w:rsidRPr="00BC6370" w:rsidTr="00053C74">
                          <w:trPr>
                            <w:trHeight w:val="385"/>
                          </w:trPr>
                          <w:tc>
                            <w:tcPr>
                              <w:tcW w:w="2337"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 Issue</w:t>
                              </w:r>
                            </w:p>
                          </w:tc>
                          <w:tc>
                            <w:tcPr>
                              <w:tcW w:w="2338"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Potential Issue</w:t>
                              </w:r>
                            </w:p>
                          </w:tc>
                          <w:tc>
                            <w:tcPr>
                              <w:tcW w:w="2337"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Not Applicable</w:t>
                              </w:r>
                            </w:p>
                          </w:tc>
                          <w:tc>
                            <w:tcPr>
                              <w:tcW w:w="2338"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Not Checked</w:t>
                              </w:r>
                            </w:p>
                          </w:tc>
                        </w:tr>
                        <w:tr w:rsidR="00C87472" w:rsidRPr="00BC6370" w:rsidTr="00053C74">
                          <w:trPr>
                            <w:trHeight w:val="385"/>
                          </w:trPr>
                          <w:sdt>
                            <w:sdtPr>
                              <w:rPr>
                                <w:rFonts w:ascii="Verdana" w:eastAsia="Times New Roman" w:hAnsi="Verdana" w:cs="Times New Roman"/>
                                <w:sz w:val="36"/>
                                <w:szCs w:val="36"/>
                              </w:rPr>
                              <w:id w:val="-1679027556"/>
                              <w14:checkbox>
                                <w14:checked w14:val="0"/>
                                <w14:checkedState w14:val="00FE" w14:font="Wingdings"/>
                                <w14:uncheckedState w14:val="006F" w14:font="Wingdings"/>
                              </w14:checkbox>
                            </w:sdtPr>
                            <w:sdtContent>
                              <w:tc>
                                <w:tcPr>
                                  <w:tcW w:w="2337"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5776556"/>
                              <w14:checkbox>
                                <w14:checked w14:val="0"/>
                                <w14:checkedState w14:val="00FE" w14:font="Wingdings"/>
                                <w14:uncheckedState w14:val="006F" w14:font="Wingdings"/>
                              </w14:checkbox>
                            </w:sdtPr>
                            <w:sdtContent>
                              <w:tc>
                                <w:tcPr>
                                  <w:tcW w:w="2338"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7411712"/>
                              <w14:checkbox>
                                <w14:checked w14:val="0"/>
                                <w14:checkedState w14:val="00FE" w14:font="Wingdings"/>
                                <w14:uncheckedState w14:val="006F" w14:font="Wingdings"/>
                              </w14:checkbox>
                            </w:sdtPr>
                            <w:sdtContent>
                              <w:tc>
                                <w:tcPr>
                                  <w:tcW w:w="2337"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562347"/>
                              <w14:checkbox>
                                <w14:checked w14:val="0"/>
                                <w14:checkedState w14:val="00FE" w14:font="Wingdings"/>
                                <w14:uncheckedState w14:val="006F" w14:font="Wingdings"/>
                              </w14:checkbox>
                            </w:sdtPr>
                            <w:sdtContent>
                              <w:tc>
                                <w:tcPr>
                                  <w:tcW w:w="2338"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tr>
                        <w:tr w:rsidR="00C87472" w:rsidRPr="00BC6370" w:rsidTr="00053C74">
                          <w:trPr>
                            <w:trHeight w:val="193"/>
                          </w:trPr>
                          <w:tc>
                            <w:tcPr>
                              <w:tcW w:w="9350" w:type="dxa"/>
                              <w:gridSpan w:val="4"/>
                              <w:tcBorders>
                                <w:bottom w:val="nil"/>
                              </w:tcBorders>
                            </w:tcPr>
                            <w:p w:rsidR="00C87472" w:rsidRPr="00BC6370" w:rsidRDefault="00C87472" w:rsidP="00C87472">
                              <w:pPr>
                                <w:rPr>
                                  <w:rFonts w:ascii="Verdana" w:eastAsia="Times New Roman" w:hAnsi="Verdana" w:cs="Times New Roman"/>
                                  <w:b/>
                                  <w:sz w:val="28"/>
                                  <w:szCs w:val="28"/>
                                </w:rPr>
                              </w:pPr>
                              <w:r w:rsidRPr="00BC6370">
                                <w:rPr>
                                  <w:rFonts w:ascii="Verdana" w:eastAsia="Times New Roman" w:hAnsi="Verdana" w:cs="Times New Roman"/>
                                  <w:b/>
                                  <w:sz w:val="16"/>
                                  <w:szCs w:val="28"/>
                                </w:rPr>
                                <w:t>Notes</w:t>
                              </w:r>
                            </w:p>
                          </w:tc>
                        </w:tr>
                        <w:tr w:rsidR="00C87472" w:rsidRPr="00BC6370" w:rsidTr="00053C74">
                          <w:trPr>
                            <w:trHeight w:val="720"/>
                          </w:trPr>
                          <w:tc>
                            <w:tcPr>
                              <w:tcW w:w="9350" w:type="dxa"/>
                              <w:gridSpan w:val="4"/>
                              <w:tcBorders>
                                <w:top w:val="nil"/>
                              </w:tcBorders>
                            </w:tcPr>
                            <w:p w:rsidR="00C87472" w:rsidRPr="00BC6370" w:rsidRDefault="00C87472" w:rsidP="00C87472">
                              <w:pPr>
                                <w:rPr>
                                  <w:rFonts w:ascii="Verdana" w:eastAsia="Times New Roman" w:hAnsi="Verdana" w:cs="Times New Roman"/>
                                  <w:sz w:val="16"/>
                                  <w:szCs w:val="16"/>
                                </w:rPr>
                              </w:pPr>
                            </w:p>
                          </w:tc>
                        </w:tr>
                      </w:tbl>
                      <w:p w:rsidR="00C87472" w:rsidRPr="00BC6370" w:rsidRDefault="00C87472" w:rsidP="00C87472">
                        <w:pPr>
                          <w:pStyle w:val="questiontable1"/>
                          <w:spacing w:before="0" w:after="0" w:afterAutospacing="0"/>
                          <w:rPr>
                            <w:rFonts w:ascii="Verdana" w:eastAsia="Times New Roman" w:hAnsi="Verdana"/>
                          </w:rPr>
                        </w:pPr>
                      </w:p>
                    </w:tc>
                  </w:tr>
                  <w:tr w:rsidR="00C87472" w:rsidRPr="00BC6370" w:rsidTr="00053C74">
                    <w:tc>
                      <w:tcPr>
                        <w:tcW w:w="5000" w:type="pct"/>
                        <w:tcBorders>
                          <w:top w:val="nil"/>
                          <w:left w:val="nil"/>
                          <w:bottom w:val="nil"/>
                          <w:right w:val="nil"/>
                        </w:tcBorders>
                        <w:tcMar>
                          <w:top w:w="0" w:type="dxa"/>
                          <w:left w:w="0" w:type="dxa"/>
                          <w:bottom w:w="45" w:type="dxa"/>
                          <w:right w:w="0" w:type="dxa"/>
                        </w:tcMar>
                        <w:vAlign w:val="center"/>
                        <w:hideMark/>
                      </w:tcPr>
                      <w:p w:rsidR="00C87472" w:rsidRPr="00BC6370" w:rsidRDefault="00C87472" w:rsidP="00C87472">
                        <w:pPr>
                          <w:pStyle w:val="questiontable1"/>
                          <w:spacing w:before="0" w:after="0" w:afterAutospacing="0"/>
                          <w:rPr>
                            <w:rStyle w:val="Title1"/>
                            <w:rFonts w:ascii="Verdana" w:eastAsia="Times New Roman" w:hAnsi="Verdana"/>
                            <w:b/>
                            <w:bCs/>
                            <w:sz w:val="20"/>
                            <w:szCs w:val="20"/>
                          </w:rPr>
                        </w:pPr>
                      </w:p>
                      <w:p w:rsidR="00C87472" w:rsidRPr="00BC6370" w:rsidRDefault="00C87472" w:rsidP="00C87472">
                        <w:pPr>
                          <w:pStyle w:val="questiontable1"/>
                          <w:spacing w:before="0" w:after="0" w:afterAutospacing="0"/>
                          <w:rPr>
                            <w:rStyle w:val="Title1"/>
                            <w:rFonts w:ascii="Verdana" w:eastAsia="Times New Roman" w:hAnsi="Verdana"/>
                            <w:b/>
                            <w:bCs/>
                            <w:sz w:val="20"/>
                            <w:szCs w:val="20"/>
                          </w:rPr>
                        </w:pPr>
                        <w:r w:rsidRPr="00BC6370">
                          <w:rPr>
                            <w:rStyle w:val="Title1"/>
                            <w:rFonts w:ascii="Verdana" w:eastAsia="Times New Roman" w:hAnsi="Verdana"/>
                            <w:b/>
                            <w:bCs/>
                            <w:sz w:val="20"/>
                            <w:szCs w:val="20"/>
                          </w:rPr>
                          <w:t>19. Assessments - Other Technology</w:t>
                        </w:r>
                        <w:r w:rsidRPr="00BC6370">
                          <w:rPr>
                            <w:rStyle w:val="Title1"/>
                            <w:rFonts w:ascii="Verdana" w:eastAsia="Times New Roman" w:hAnsi="Verdana"/>
                            <w:b/>
                            <w:bCs/>
                            <w:sz w:val="20"/>
                            <w:szCs w:val="20"/>
                          </w:rPr>
                          <w:br/>
                        </w:r>
                        <w:r w:rsidRPr="00C87472">
                          <w:rPr>
                            <w:rStyle w:val="text1"/>
                            <w:rFonts w:ascii="Verdana" w:eastAsia="Times New Roman" w:hAnsi="Verdana"/>
                            <w:i w:val="0"/>
                          </w:rPr>
                          <w:t>Where the operator has elected to use “Other Technology” (or other technical evaluation process) for assessing pipeline segments, do the records demonstrate an equivalent understanding of the condition of the line pipe for each of the threats to which the pipeline is susceptible? (Records)</w:t>
                        </w:r>
                      </w:p>
                    </w:tc>
                  </w:tr>
                  <w:tr w:rsidR="00C87472" w:rsidRPr="00BC6370" w:rsidTr="00053C74">
                    <w:tc>
                      <w:tcPr>
                        <w:tcW w:w="5000" w:type="pct"/>
                        <w:vAlign w:val="center"/>
                        <w:hideMark/>
                      </w:tcPr>
                      <w:p w:rsidR="00C87472" w:rsidRPr="00BC6370" w:rsidRDefault="00C87472" w:rsidP="00C87472">
                        <w:pPr>
                          <w:pStyle w:val="questiontable1"/>
                          <w:spacing w:before="0" w:after="0" w:afterAutospacing="0"/>
                          <w:rPr>
                            <w:rStyle w:val="citations1"/>
                            <w:rFonts w:ascii="Verdana" w:eastAsia="Times New Roman" w:hAnsi="Verdana"/>
                          </w:rPr>
                        </w:pPr>
                        <w:r w:rsidRPr="00BC6370">
                          <w:rPr>
                            <w:rStyle w:val="citations1"/>
                            <w:rFonts w:ascii="Verdana" w:eastAsia="Times New Roman" w:hAnsi="Verdana"/>
                            <w:b/>
                          </w:rPr>
                          <w:t>192.710(c)(7) (192.18;192.506(b))</w:t>
                        </w:r>
                        <w:r w:rsidRPr="00BC6370">
                          <w:rPr>
                            <w:rStyle w:val="citations1"/>
                            <w:rFonts w:ascii="Verdana" w:eastAsia="Times New Roman" w:hAnsi="Verdana"/>
                          </w:rPr>
                          <w:t xml:space="preserve"> </w:t>
                        </w:r>
                      </w:p>
                      <w:p w:rsidR="00C87472" w:rsidRPr="00BC6370" w:rsidRDefault="00C87472" w:rsidP="00C87472">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C87472" w:rsidRPr="00BC6370" w:rsidTr="00053C74">
                          <w:trPr>
                            <w:trHeight w:val="385"/>
                          </w:trPr>
                          <w:tc>
                            <w:tcPr>
                              <w:tcW w:w="2337"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 Issue</w:t>
                              </w:r>
                            </w:p>
                          </w:tc>
                          <w:tc>
                            <w:tcPr>
                              <w:tcW w:w="2338"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Potential Issue</w:t>
                              </w:r>
                            </w:p>
                          </w:tc>
                          <w:tc>
                            <w:tcPr>
                              <w:tcW w:w="2337"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Not Applicable</w:t>
                              </w:r>
                            </w:p>
                          </w:tc>
                          <w:tc>
                            <w:tcPr>
                              <w:tcW w:w="2338" w:type="dxa"/>
                              <w:tcBorders>
                                <w:bottom w:val="nil"/>
                              </w:tcBorders>
                              <w:vAlign w:val="center"/>
                            </w:tcPr>
                            <w:p w:rsidR="00C87472" w:rsidRPr="00BC6370" w:rsidRDefault="00C87472" w:rsidP="00C87472">
                              <w:pPr>
                                <w:jc w:val="center"/>
                                <w:rPr>
                                  <w:rFonts w:ascii="Verdana" w:eastAsia="Times New Roman" w:hAnsi="Verdana" w:cs="Times New Roman"/>
                                  <w:sz w:val="20"/>
                                  <w:szCs w:val="20"/>
                                </w:rPr>
                              </w:pPr>
                              <w:r w:rsidRPr="00BC6370">
                                <w:rPr>
                                  <w:rFonts w:ascii="Verdana" w:eastAsia="Times New Roman" w:hAnsi="Verdana" w:cs="Times New Roman"/>
                                  <w:sz w:val="20"/>
                                  <w:szCs w:val="20"/>
                                </w:rPr>
                                <w:t>Not Checked</w:t>
                              </w:r>
                            </w:p>
                          </w:tc>
                        </w:tr>
                        <w:tr w:rsidR="00C87472" w:rsidRPr="00BC6370" w:rsidTr="00053C74">
                          <w:trPr>
                            <w:trHeight w:val="385"/>
                          </w:trPr>
                          <w:sdt>
                            <w:sdtPr>
                              <w:rPr>
                                <w:rFonts w:ascii="Verdana" w:eastAsia="Times New Roman" w:hAnsi="Verdana" w:cs="Times New Roman"/>
                                <w:sz w:val="36"/>
                                <w:szCs w:val="36"/>
                              </w:rPr>
                              <w:id w:val="1756173926"/>
                              <w14:checkbox>
                                <w14:checked w14:val="0"/>
                                <w14:checkedState w14:val="00FE" w14:font="Wingdings"/>
                                <w14:uncheckedState w14:val="006F" w14:font="Wingdings"/>
                              </w14:checkbox>
                            </w:sdtPr>
                            <w:sdtContent>
                              <w:tc>
                                <w:tcPr>
                                  <w:tcW w:w="2337"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0301818"/>
                              <w14:checkbox>
                                <w14:checked w14:val="0"/>
                                <w14:checkedState w14:val="00FE" w14:font="Wingdings"/>
                                <w14:uncheckedState w14:val="006F" w14:font="Wingdings"/>
                              </w14:checkbox>
                            </w:sdtPr>
                            <w:sdtContent>
                              <w:tc>
                                <w:tcPr>
                                  <w:tcW w:w="2338"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9841288"/>
                              <w14:checkbox>
                                <w14:checked w14:val="0"/>
                                <w14:checkedState w14:val="00FE" w14:font="Wingdings"/>
                                <w14:uncheckedState w14:val="006F" w14:font="Wingdings"/>
                              </w14:checkbox>
                            </w:sdtPr>
                            <w:sdtContent>
                              <w:tc>
                                <w:tcPr>
                                  <w:tcW w:w="2337"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6239398"/>
                              <w14:checkbox>
                                <w14:checked w14:val="0"/>
                                <w14:checkedState w14:val="00FE" w14:font="Wingdings"/>
                                <w14:uncheckedState w14:val="006F" w14:font="Wingdings"/>
                              </w14:checkbox>
                            </w:sdtPr>
                            <w:sdtContent>
                              <w:tc>
                                <w:tcPr>
                                  <w:tcW w:w="2338" w:type="dxa"/>
                                  <w:tcBorders>
                                    <w:top w:val="nil"/>
                                  </w:tcBorders>
                                  <w:vAlign w:val="center"/>
                                </w:tcPr>
                                <w:p w:rsidR="00C87472" w:rsidRPr="00BC6370" w:rsidRDefault="00C87472" w:rsidP="00C87472">
                                  <w:pPr>
                                    <w:jc w:val="center"/>
                                    <w:rPr>
                                      <w:rFonts w:ascii="Verdana" w:eastAsia="Times New Roman" w:hAnsi="Verdana" w:cs="Times New Roman"/>
                                      <w:sz w:val="36"/>
                                      <w:szCs w:val="36"/>
                                    </w:rPr>
                                  </w:pPr>
                                  <w:r w:rsidRPr="00BC6370">
                                    <w:rPr>
                                      <w:rFonts w:ascii="Verdana" w:eastAsia="Times New Roman" w:hAnsi="Verdana" w:cs="Times New Roman"/>
                                      <w:sz w:val="36"/>
                                      <w:szCs w:val="36"/>
                                    </w:rPr>
                                    <w:sym w:font="Wingdings" w:char="F06F"/>
                                  </w:r>
                                </w:p>
                              </w:tc>
                            </w:sdtContent>
                          </w:sdt>
                        </w:tr>
                        <w:tr w:rsidR="00C87472" w:rsidRPr="00BC6370" w:rsidTr="00053C74">
                          <w:trPr>
                            <w:trHeight w:val="193"/>
                          </w:trPr>
                          <w:tc>
                            <w:tcPr>
                              <w:tcW w:w="9350" w:type="dxa"/>
                              <w:gridSpan w:val="4"/>
                              <w:tcBorders>
                                <w:bottom w:val="nil"/>
                              </w:tcBorders>
                            </w:tcPr>
                            <w:p w:rsidR="00C87472" w:rsidRPr="00BC6370" w:rsidRDefault="00C87472" w:rsidP="00C87472">
                              <w:pPr>
                                <w:rPr>
                                  <w:rFonts w:ascii="Verdana" w:eastAsia="Times New Roman" w:hAnsi="Verdana" w:cs="Times New Roman"/>
                                  <w:b/>
                                  <w:sz w:val="28"/>
                                  <w:szCs w:val="28"/>
                                </w:rPr>
                              </w:pPr>
                              <w:r w:rsidRPr="00BC6370">
                                <w:rPr>
                                  <w:rFonts w:ascii="Verdana" w:eastAsia="Times New Roman" w:hAnsi="Verdana" w:cs="Times New Roman"/>
                                  <w:b/>
                                  <w:sz w:val="16"/>
                                  <w:szCs w:val="28"/>
                                </w:rPr>
                                <w:t>Notes</w:t>
                              </w:r>
                            </w:p>
                          </w:tc>
                        </w:tr>
                        <w:tr w:rsidR="00C87472" w:rsidRPr="00BC6370" w:rsidTr="00053C74">
                          <w:trPr>
                            <w:trHeight w:val="720"/>
                          </w:trPr>
                          <w:tc>
                            <w:tcPr>
                              <w:tcW w:w="9350" w:type="dxa"/>
                              <w:gridSpan w:val="4"/>
                              <w:tcBorders>
                                <w:top w:val="nil"/>
                              </w:tcBorders>
                            </w:tcPr>
                            <w:p w:rsidR="00C87472" w:rsidRPr="00BC6370" w:rsidRDefault="00C87472" w:rsidP="00C87472">
                              <w:pPr>
                                <w:rPr>
                                  <w:rFonts w:ascii="Verdana" w:eastAsia="Times New Roman" w:hAnsi="Verdana" w:cs="Times New Roman"/>
                                  <w:sz w:val="16"/>
                                  <w:szCs w:val="16"/>
                                </w:rPr>
                              </w:pPr>
                            </w:p>
                          </w:tc>
                        </w:tr>
                      </w:tbl>
                      <w:p w:rsidR="00C87472" w:rsidRPr="00BC6370" w:rsidRDefault="00C87472" w:rsidP="00C87472">
                        <w:pPr>
                          <w:pStyle w:val="questiontable1"/>
                          <w:spacing w:before="0" w:after="0" w:afterAutospacing="0"/>
                          <w:rPr>
                            <w:rFonts w:ascii="Verdana" w:eastAsia="Times New Roman" w:hAnsi="Verdana"/>
                          </w:rPr>
                        </w:pPr>
                      </w:p>
                    </w:tc>
                  </w:tr>
                </w:tbl>
                <w:p w:rsidR="00C87472" w:rsidRPr="00972F43" w:rsidRDefault="00C87472" w:rsidP="00367739">
                  <w:pPr>
                    <w:pStyle w:val="questiontable1"/>
                    <w:spacing w:before="0" w:after="0" w:afterAutospacing="0"/>
                    <w:rPr>
                      <w:rStyle w:val="Title1"/>
                      <w:rFonts w:ascii="Verdana" w:eastAsia="Times New Roman" w:hAnsi="Verdana"/>
                      <w:b/>
                      <w:bCs/>
                      <w:sz w:val="20"/>
                      <w:szCs w:val="20"/>
                    </w:rPr>
                  </w:pPr>
                </w:p>
                <w:p w:rsidR="00367739" w:rsidRDefault="00367739" w:rsidP="00367739">
                  <w:pPr>
                    <w:pStyle w:val="questiontable1"/>
                    <w:spacing w:before="0" w:after="0" w:afterAutospacing="0"/>
                    <w:rPr>
                      <w:rStyle w:val="Title1"/>
                      <w:rFonts w:ascii="Verdana" w:eastAsia="Times New Roman" w:hAnsi="Verdana"/>
                      <w:b/>
                      <w:bCs/>
                      <w:sz w:val="20"/>
                      <w:szCs w:val="20"/>
                    </w:rPr>
                  </w:pPr>
                </w:p>
                <w:p w:rsidR="00367739" w:rsidRPr="00972F43" w:rsidRDefault="00367739" w:rsidP="00367739">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t>20</w:t>
                  </w:r>
                  <w:r w:rsidRPr="00972F43">
                    <w:rPr>
                      <w:rStyle w:val="Title1"/>
                      <w:rFonts w:ascii="Verdana" w:eastAsia="Times New Roman" w:hAnsi="Verdana"/>
                      <w:b/>
                      <w:bCs/>
                      <w:sz w:val="20"/>
                      <w:szCs w:val="20"/>
                    </w:rPr>
                    <w:t>.</w:t>
                  </w:r>
                  <w:r w:rsidRPr="00972F43">
                    <w:rPr>
                      <w:rStyle w:val="Title1"/>
                    </w:rPr>
                    <w:t xml:space="preserve"> </w:t>
                  </w:r>
                  <w:r w:rsidRPr="00972F43">
                    <w:rPr>
                      <w:rStyle w:val="Title1"/>
                      <w:rFonts w:ascii="Verdana" w:eastAsia="Times New Roman" w:hAnsi="Verdana"/>
                      <w:b/>
                      <w:bCs/>
                      <w:sz w:val="20"/>
                      <w:szCs w:val="20"/>
                    </w:rPr>
                    <w:t>Assessments - Anomaly Remediation Criteria</w:t>
                  </w:r>
                  <w:r w:rsidRPr="00972F43">
                    <w:rPr>
                      <w:rFonts w:ascii="Verdana" w:eastAsia="Times New Roman" w:hAnsi="Verdana"/>
                      <w:b/>
                      <w:bCs/>
                      <w:sz w:val="20"/>
                      <w:szCs w:val="20"/>
                    </w:rPr>
                    <w:br/>
                  </w:r>
                  <w:r w:rsidRPr="00791296">
                    <w:rPr>
                      <w:rStyle w:val="text1"/>
                      <w:rFonts w:ascii="Verdana" w:eastAsia="Times New Roman" w:hAnsi="Verdana"/>
                      <w:i w:val="0"/>
                    </w:rPr>
                    <w:t>Did the operator’s procedures for anomaly investigation and remediation criteria for non-HCA pipeline segments meet the requirements of §§192.485, 192.711, and 192.713?</w:t>
                  </w:r>
                  <w:r>
                    <w:rPr>
                      <w:rStyle w:val="text1"/>
                      <w:rFonts w:ascii="Verdana" w:eastAsia="Times New Roman" w:hAnsi="Verdana"/>
                      <w:i w:val="0"/>
                    </w:rPr>
                    <w:t xml:space="preserve"> (Procedures)</w:t>
                  </w:r>
                </w:p>
              </w:tc>
            </w:tr>
            <w:tr w:rsidR="00367739" w:rsidRPr="00972F43" w:rsidTr="00B61690">
              <w:tc>
                <w:tcPr>
                  <w:tcW w:w="5000" w:type="pct"/>
                  <w:gridSpan w:val="2"/>
                  <w:vAlign w:val="center"/>
                  <w:hideMark/>
                </w:tcPr>
                <w:p w:rsidR="00367739" w:rsidRPr="00972F43" w:rsidRDefault="00367739" w:rsidP="00367739">
                  <w:pPr>
                    <w:pStyle w:val="questiontable1"/>
                    <w:spacing w:before="0" w:after="0" w:afterAutospacing="0"/>
                    <w:rPr>
                      <w:rStyle w:val="citations1"/>
                      <w:rFonts w:ascii="Verdana" w:eastAsia="Times New Roman" w:hAnsi="Verdana"/>
                    </w:rPr>
                  </w:pPr>
                  <w:r>
                    <w:rPr>
                      <w:rStyle w:val="citations1"/>
                      <w:rFonts w:ascii="Verdana" w:eastAsia="Times New Roman" w:hAnsi="Verdana"/>
                      <w:b/>
                    </w:rPr>
                    <w:t>192.710(f)</w:t>
                  </w:r>
                  <w:r w:rsidRPr="00972F43">
                    <w:rPr>
                      <w:rStyle w:val="citations1"/>
                      <w:rFonts w:ascii="Verdana" w:eastAsia="Times New Roman" w:hAnsi="Verdana"/>
                    </w:rPr>
                    <w:t xml:space="preserve"> </w:t>
                  </w:r>
                </w:p>
                <w:p w:rsidR="00367739" w:rsidRPr="00972F43" w:rsidRDefault="00367739" w:rsidP="0036773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367739" w:rsidRPr="00972F43" w:rsidTr="00B61690">
                    <w:trPr>
                      <w:trHeight w:val="385"/>
                    </w:trPr>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367739" w:rsidRPr="00972F43" w:rsidTr="00B61690">
                    <w:trPr>
                      <w:trHeight w:val="385"/>
                    </w:trPr>
                    <w:sdt>
                      <w:sdtPr>
                        <w:rPr>
                          <w:rFonts w:ascii="Verdana" w:eastAsia="Times New Roman" w:hAnsi="Verdana" w:cs="Times New Roman"/>
                          <w:sz w:val="36"/>
                          <w:szCs w:val="36"/>
                        </w:rPr>
                        <w:id w:val="-271317019"/>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21592862"/>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37359214"/>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9645939"/>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367739" w:rsidRPr="00972F43" w:rsidTr="00B61690">
                    <w:trPr>
                      <w:trHeight w:val="193"/>
                    </w:trPr>
                    <w:tc>
                      <w:tcPr>
                        <w:tcW w:w="9350" w:type="dxa"/>
                        <w:gridSpan w:val="4"/>
                        <w:tcBorders>
                          <w:bottom w:val="nil"/>
                        </w:tcBorders>
                      </w:tcPr>
                      <w:p w:rsidR="00367739" w:rsidRPr="00972F43" w:rsidRDefault="00367739" w:rsidP="00367739">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367739" w:rsidRPr="00972F43" w:rsidTr="00B61690">
                    <w:trPr>
                      <w:trHeight w:val="720"/>
                    </w:trPr>
                    <w:tc>
                      <w:tcPr>
                        <w:tcW w:w="9350" w:type="dxa"/>
                        <w:gridSpan w:val="4"/>
                        <w:tcBorders>
                          <w:top w:val="nil"/>
                        </w:tcBorders>
                      </w:tcPr>
                      <w:p w:rsidR="00367739" w:rsidRPr="00972F43" w:rsidRDefault="00367739" w:rsidP="00367739">
                        <w:pPr>
                          <w:rPr>
                            <w:rFonts w:ascii="Verdana" w:eastAsia="Times New Roman" w:hAnsi="Verdana" w:cs="Times New Roman"/>
                            <w:sz w:val="16"/>
                            <w:szCs w:val="16"/>
                          </w:rPr>
                        </w:pPr>
                      </w:p>
                    </w:tc>
                  </w:tr>
                </w:tbl>
                <w:p w:rsidR="00367739" w:rsidRPr="00972F43" w:rsidRDefault="00367739" w:rsidP="00367739">
                  <w:pPr>
                    <w:pStyle w:val="questiontable1"/>
                    <w:spacing w:before="0" w:after="0" w:afterAutospacing="0"/>
                    <w:rPr>
                      <w:rFonts w:ascii="Verdana" w:eastAsia="Times New Roman" w:hAnsi="Verdana"/>
                    </w:rPr>
                  </w:pPr>
                </w:p>
              </w:tc>
            </w:tr>
            <w:tr w:rsidR="00367739" w:rsidRPr="00972F43" w:rsidTr="00B61690">
              <w:tc>
                <w:tcPr>
                  <w:tcW w:w="5000" w:type="pct"/>
                  <w:gridSpan w:val="2"/>
                  <w:tcBorders>
                    <w:top w:val="nil"/>
                    <w:left w:val="nil"/>
                    <w:bottom w:val="nil"/>
                    <w:right w:val="nil"/>
                  </w:tcBorders>
                  <w:tcMar>
                    <w:top w:w="0" w:type="dxa"/>
                    <w:left w:w="0" w:type="dxa"/>
                    <w:bottom w:w="45" w:type="dxa"/>
                    <w:right w:w="0" w:type="dxa"/>
                  </w:tcMar>
                  <w:vAlign w:val="center"/>
                  <w:hideMark/>
                </w:tcPr>
                <w:p w:rsidR="00367739" w:rsidRPr="00972F43" w:rsidRDefault="00367739" w:rsidP="00367739">
                  <w:pPr>
                    <w:pStyle w:val="questiontable1"/>
                    <w:spacing w:before="0" w:after="0" w:afterAutospacing="0"/>
                    <w:rPr>
                      <w:rStyle w:val="Title1"/>
                      <w:rFonts w:ascii="Verdana" w:eastAsia="Times New Roman" w:hAnsi="Verdana"/>
                      <w:b/>
                      <w:bCs/>
                      <w:sz w:val="20"/>
                      <w:szCs w:val="20"/>
                    </w:rPr>
                  </w:pPr>
                </w:p>
                <w:p w:rsidR="00367739" w:rsidRPr="00972F43" w:rsidRDefault="00367739" w:rsidP="00367739">
                  <w:pPr>
                    <w:pStyle w:val="questiontable1"/>
                    <w:spacing w:before="0" w:after="0" w:afterAutospacing="0"/>
                    <w:rPr>
                      <w:rFonts w:ascii="Verdana" w:eastAsia="Times New Roman" w:hAnsi="Verdana"/>
                      <w:b/>
                      <w:bCs/>
                      <w:sz w:val="20"/>
                      <w:szCs w:val="20"/>
                    </w:rPr>
                  </w:pPr>
                  <w:r>
                    <w:rPr>
                      <w:rStyle w:val="Title1"/>
                      <w:rFonts w:ascii="Verdana" w:eastAsia="Times New Roman" w:hAnsi="Verdana"/>
                      <w:b/>
                      <w:bCs/>
                      <w:sz w:val="20"/>
                      <w:szCs w:val="20"/>
                    </w:rPr>
                    <w:lastRenderedPageBreak/>
                    <w:t>21</w:t>
                  </w:r>
                  <w:r w:rsidRPr="00972F43">
                    <w:rPr>
                      <w:rStyle w:val="Title1"/>
                      <w:rFonts w:ascii="Verdana" w:eastAsia="Times New Roman" w:hAnsi="Verdana"/>
                      <w:b/>
                      <w:bCs/>
                      <w:sz w:val="20"/>
                      <w:szCs w:val="20"/>
                    </w:rPr>
                    <w:t>.</w:t>
                  </w:r>
                  <w:r w:rsidRPr="00972F43">
                    <w:rPr>
                      <w:rStyle w:val="Title1"/>
                    </w:rPr>
                    <w:t xml:space="preserve"> </w:t>
                  </w:r>
                  <w:r w:rsidRPr="00972F43">
                    <w:rPr>
                      <w:rStyle w:val="Title1"/>
                      <w:rFonts w:ascii="Verdana" w:eastAsia="Times New Roman" w:hAnsi="Verdana"/>
                      <w:b/>
                      <w:bCs/>
                      <w:sz w:val="20"/>
                      <w:szCs w:val="20"/>
                    </w:rPr>
                    <w:t>Assessments - Anomaly Remediation Criteria</w:t>
                  </w:r>
                  <w:r w:rsidRPr="00972F43">
                    <w:rPr>
                      <w:rFonts w:ascii="Verdana" w:eastAsia="Times New Roman" w:hAnsi="Verdana"/>
                      <w:b/>
                      <w:bCs/>
                      <w:sz w:val="20"/>
                      <w:szCs w:val="20"/>
                    </w:rPr>
                    <w:br/>
                  </w:r>
                  <w:r w:rsidRPr="00972F43">
                    <w:rPr>
                      <w:rStyle w:val="text1"/>
                      <w:rFonts w:ascii="Verdana" w:eastAsia="Times New Roman" w:hAnsi="Verdana"/>
                      <w:i w:val="0"/>
                    </w:rPr>
                    <w:t>Do the remediation records indicate that conducted remediation activities were conducted in accordance with the procedures?</w:t>
                  </w:r>
                  <w:r>
                    <w:rPr>
                      <w:rStyle w:val="text1"/>
                      <w:rFonts w:ascii="Verdana" w:eastAsia="Times New Roman" w:hAnsi="Verdana"/>
                      <w:i w:val="0"/>
                    </w:rPr>
                    <w:t xml:space="preserve"> (Records)</w:t>
                  </w:r>
                </w:p>
              </w:tc>
            </w:tr>
            <w:tr w:rsidR="00367739" w:rsidRPr="00972F43" w:rsidTr="00B61690">
              <w:tc>
                <w:tcPr>
                  <w:tcW w:w="5000" w:type="pct"/>
                  <w:gridSpan w:val="2"/>
                  <w:vAlign w:val="center"/>
                  <w:hideMark/>
                </w:tcPr>
                <w:p w:rsidR="00367739" w:rsidRPr="00972F43" w:rsidRDefault="00367739" w:rsidP="00367739">
                  <w:pPr>
                    <w:pStyle w:val="questiontable1"/>
                    <w:spacing w:before="0" w:after="0" w:afterAutospacing="0"/>
                    <w:rPr>
                      <w:rStyle w:val="citations1"/>
                      <w:rFonts w:ascii="Verdana" w:eastAsia="Times New Roman" w:hAnsi="Verdana"/>
                    </w:rPr>
                  </w:pPr>
                  <w:r w:rsidRPr="00972F43">
                    <w:rPr>
                      <w:rStyle w:val="citations1"/>
                      <w:rFonts w:ascii="Verdana" w:eastAsia="Times New Roman" w:hAnsi="Verdana"/>
                      <w:b/>
                    </w:rPr>
                    <w:lastRenderedPageBreak/>
                    <w:t>192.710(f) (192.933;192.709)</w:t>
                  </w:r>
                  <w:r w:rsidRPr="00972F43">
                    <w:rPr>
                      <w:rStyle w:val="citations1"/>
                      <w:rFonts w:ascii="Verdana" w:eastAsia="Times New Roman" w:hAnsi="Verdana"/>
                    </w:rPr>
                    <w:t xml:space="preserve"> </w:t>
                  </w:r>
                </w:p>
                <w:p w:rsidR="00367739" w:rsidRPr="00972F43" w:rsidRDefault="00367739" w:rsidP="0036773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10"/>
                    <w:gridCol w:w="2316"/>
                    <w:gridCol w:w="2318"/>
                    <w:gridCol w:w="2316"/>
                  </w:tblGrid>
                  <w:tr w:rsidR="00367739" w:rsidRPr="00972F43" w:rsidTr="00B61690">
                    <w:trPr>
                      <w:trHeight w:val="385"/>
                    </w:trPr>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367739" w:rsidRPr="00972F43" w:rsidRDefault="00367739" w:rsidP="00367739">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367739" w:rsidRPr="00972F43" w:rsidTr="00B61690">
                    <w:trPr>
                      <w:trHeight w:val="385"/>
                    </w:trPr>
                    <w:sdt>
                      <w:sdtPr>
                        <w:rPr>
                          <w:rFonts w:ascii="Verdana" w:eastAsia="Times New Roman" w:hAnsi="Verdana" w:cs="Times New Roman"/>
                          <w:sz w:val="36"/>
                          <w:szCs w:val="36"/>
                        </w:rPr>
                        <w:id w:val="-1718584159"/>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54893734"/>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27409804"/>
                        <w14:checkbox>
                          <w14:checked w14:val="0"/>
                          <w14:checkedState w14:val="00FE" w14:font="Wingdings"/>
                          <w14:uncheckedState w14:val="006F" w14:font="Wingdings"/>
                        </w14:checkbox>
                      </w:sdtPr>
                      <w:sdtEndPr/>
                      <w:sdtContent>
                        <w:tc>
                          <w:tcPr>
                            <w:tcW w:w="2337"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78523873"/>
                        <w14:checkbox>
                          <w14:checked w14:val="0"/>
                          <w14:checkedState w14:val="00FE" w14:font="Wingdings"/>
                          <w14:uncheckedState w14:val="006F" w14:font="Wingdings"/>
                        </w14:checkbox>
                      </w:sdtPr>
                      <w:sdtEndPr/>
                      <w:sdtContent>
                        <w:tc>
                          <w:tcPr>
                            <w:tcW w:w="2338" w:type="dxa"/>
                            <w:tcBorders>
                              <w:top w:val="nil"/>
                            </w:tcBorders>
                            <w:vAlign w:val="center"/>
                          </w:tcPr>
                          <w:p w:rsidR="00367739" w:rsidRPr="00972F43" w:rsidRDefault="00367739" w:rsidP="00367739">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367739" w:rsidRPr="00972F43" w:rsidTr="00B61690">
                    <w:trPr>
                      <w:trHeight w:val="193"/>
                    </w:trPr>
                    <w:tc>
                      <w:tcPr>
                        <w:tcW w:w="9350" w:type="dxa"/>
                        <w:gridSpan w:val="4"/>
                        <w:tcBorders>
                          <w:bottom w:val="nil"/>
                        </w:tcBorders>
                      </w:tcPr>
                      <w:p w:rsidR="00367739" w:rsidRPr="00972F43" w:rsidRDefault="00367739" w:rsidP="00367739">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367739" w:rsidRPr="00972F43" w:rsidTr="00B61690">
                    <w:trPr>
                      <w:trHeight w:val="720"/>
                    </w:trPr>
                    <w:tc>
                      <w:tcPr>
                        <w:tcW w:w="9350" w:type="dxa"/>
                        <w:gridSpan w:val="4"/>
                        <w:tcBorders>
                          <w:top w:val="nil"/>
                        </w:tcBorders>
                      </w:tcPr>
                      <w:p w:rsidR="00367739" w:rsidRPr="00972F43" w:rsidRDefault="00367739" w:rsidP="00367739">
                        <w:pPr>
                          <w:rPr>
                            <w:rFonts w:ascii="Verdana" w:eastAsia="Times New Roman" w:hAnsi="Verdana" w:cs="Times New Roman"/>
                            <w:sz w:val="16"/>
                            <w:szCs w:val="16"/>
                          </w:rPr>
                        </w:pPr>
                      </w:p>
                    </w:tc>
                  </w:tr>
                </w:tbl>
                <w:p w:rsidR="00367739" w:rsidRPr="00972F43" w:rsidRDefault="00367739" w:rsidP="00367739">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A77257">
            <w:pPr>
              <w:pStyle w:val="questiontable1"/>
              <w:spacing w:before="0" w:after="0" w:afterAutospacing="0"/>
              <w:rPr>
                <w:rFonts w:ascii="Verdana" w:eastAsia="Times New Roman" w:hAnsi="Verdana"/>
                <w:sz w:val="16"/>
                <w:szCs w:val="16"/>
              </w:rPr>
            </w:pPr>
          </w:p>
        </w:tc>
      </w:tr>
    </w:tbl>
    <w:p w:rsidR="00A77257" w:rsidRDefault="00A77257" w:rsidP="00B61690">
      <w:pPr>
        <w:keepNext/>
        <w:spacing w:before="100" w:beforeAutospacing="1" w:after="150" w:line="276" w:lineRule="auto"/>
        <w:outlineLvl w:val="2"/>
        <w:rPr>
          <w:rFonts w:ascii="Verdana" w:eastAsia="Times New Roman" w:hAnsi="Verdana"/>
          <w:b/>
          <w:bCs/>
          <w:sz w:val="28"/>
          <w:szCs w:val="28"/>
        </w:rPr>
      </w:pPr>
      <w:bookmarkStart w:id="37" w:name="_Toc92016823"/>
    </w:p>
    <w:p w:rsidR="00A77257" w:rsidRDefault="00A77257">
      <w:pPr>
        <w:spacing w:after="160" w:line="259" w:lineRule="auto"/>
        <w:rPr>
          <w:rFonts w:ascii="Verdana" w:eastAsia="Times New Roman" w:hAnsi="Verdana"/>
          <w:b/>
          <w:bCs/>
          <w:sz w:val="28"/>
          <w:szCs w:val="28"/>
        </w:rPr>
      </w:pPr>
      <w:r>
        <w:rPr>
          <w:rFonts w:ascii="Verdana" w:eastAsia="Times New Roman" w:hAnsi="Verdana"/>
          <w:b/>
          <w:bCs/>
          <w:sz w:val="28"/>
          <w:szCs w:val="28"/>
        </w:rPr>
        <w:br w:type="page"/>
      </w:r>
    </w:p>
    <w:p w:rsidR="00B61690" w:rsidRPr="00972F43" w:rsidRDefault="00D863C2" w:rsidP="00B61690">
      <w:pPr>
        <w:keepNext/>
        <w:spacing w:before="100" w:beforeAutospacing="1" w:after="150" w:line="276" w:lineRule="auto"/>
        <w:outlineLvl w:val="2"/>
        <w:rPr>
          <w:rFonts w:ascii="Verdana" w:eastAsia="Times New Roman" w:hAnsi="Verdana"/>
          <w:b/>
          <w:bCs/>
          <w:sz w:val="28"/>
          <w:szCs w:val="28"/>
        </w:rPr>
      </w:pPr>
      <w:bookmarkStart w:id="38" w:name="_Toc123662008"/>
      <w:r>
        <w:rPr>
          <w:rFonts w:ascii="Verdana" w:eastAsia="Times New Roman" w:hAnsi="Verdana"/>
          <w:b/>
          <w:bCs/>
          <w:sz w:val="28"/>
          <w:szCs w:val="28"/>
        </w:rPr>
        <w:lastRenderedPageBreak/>
        <w:t xml:space="preserve">Integrity Management - </w:t>
      </w:r>
      <w:r w:rsidR="00B61690" w:rsidRPr="00972F43">
        <w:rPr>
          <w:rFonts w:ascii="Verdana" w:eastAsia="Times New Roman" w:hAnsi="Verdana"/>
          <w:b/>
          <w:bCs/>
          <w:sz w:val="28"/>
          <w:szCs w:val="28"/>
        </w:rPr>
        <w:t>Verification</w:t>
      </w:r>
      <w:bookmarkEnd w:id="37"/>
      <w:r w:rsidR="00B61690" w:rsidRPr="00972F43">
        <w:rPr>
          <w:rFonts w:ascii="Verdana" w:eastAsia="Times New Roman" w:hAnsi="Verdana"/>
          <w:b/>
          <w:bCs/>
          <w:sz w:val="28"/>
          <w:szCs w:val="28"/>
        </w:rPr>
        <w:t xml:space="preserve"> </w:t>
      </w:r>
      <w:r>
        <w:rPr>
          <w:rFonts w:ascii="Verdana" w:eastAsia="Times New Roman" w:hAnsi="Verdana"/>
          <w:b/>
          <w:bCs/>
          <w:sz w:val="28"/>
          <w:szCs w:val="28"/>
        </w:rPr>
        <w:t>of Material Properties</w:t>
      </w:r>
      <w:bookmarkEnd w:id="38"/>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 xml:space="preserve">Material Verification - Line Pipe Program </w:t>
            </w:r>
            <w:r w:rsidRPr="00972F43">
              <w:rPr>
                <w:rFonts w:ascii="Verdana" w:eastAsia="Times New Roman" w:hAnsi="Verdana"/>
                <w:b/>
                <w:bCs/>
                <w:sz w:val="20"/>
                <w:szCs w:val="20"/>
              </w:rPr>
              <w:br/>
            </w:r>
            <w:r w:rsidRPr="00972F43">
              <w:rPr>
                <w:rStyle w:val="text1"/>
                <w:rFonts w:ascii="Verdana" w:eastAsia="Times New Roman" w:hAnsi="Verdana"/>
                <w:i w:val="0"/>
              </w:rPr>
              <w:t>What is the process (or program) for determining and collecting material verification records for line pipe to meet the requirements of §§ 192.619(a)(4), 192.624, 192.607, and 192.712?</w:t>
            </w:r>
            <w:r>
              <w:rPr>
                <w:rStyle w:val="text1"/>
                <w:rFonts w:ascii="Verdana" w:eastAsia="Times New Roman" w:hAnsi="Verdana"/>
                <w:i w:val="0"/>
              </w:rPr>
              <w:t xml:space="preserve"> (Procedures)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 (192.613;192.619;192.624;192.632;192.712)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5279592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478931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123456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592199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Material Verification - Line Pipe Program Recordkeeping</w:t>
            </w:r>
            <w:r w:rsidRPr="00972F43">
              <w:rPr>
                <w:rFonts w:ascii="Verdana" w:eastAsia="Times New Roman" w:hAnsi="Verdana"/>
                <w:b/>
                <w:bCs/>
                <w:sz w:val="20"/>
                <w:szCs w:val="20"/>
              </w:rPr>
              <w:br/>
            </w:r>
            <w:r w:rsidRPr="00972F43">
              <w:rPr>
                <w:rStyle w:val="text1"/>
                <w:rFonts w:ascii="Verdana" w:eastAsia="Times New Roman" w:hAnsi="Verdana"/>
                <w:i w:val="0"/>
              </w:rPr>
              <w:t>Does the line pipe material verification documentation (records) of material properties and attributes demonstrate compliance with §192.607(b)?</w:t>
            </w:r>
            <w:r>
              <w:rPr>
                <w:rStyle w:val="text1"/>
                <w:rFonts w:ascii="Verdana" w:eastAsia="Times New Roman" w:hAnsi="Verdana"/>
                <w:i w:val="0"/>
              </w:rPr>
              <w:t xml:space="preserve"> (Records)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192.607(b)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818878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911223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131458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1370029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Material Verification - Program for Non-Line Pipe Components</w:t>
            </w:r>
            <w:r w:rsidRPr="00972F43">
              <w:rPr>
                <w:rFonts w:ascii="Verdana" w:eastAsia="Times New Roman" w:hAnsi="Verdana"/>
                <w:b/>
                <w:bCs/>
                <w:sz w:val="20"/>
                <w:szCs w:val="20"/>
              </w:rPr>
              <w:br/>
            </w:r>
            <w:r w:rsidRPr="00972F43">
              <w:rPr>
                <w:rStyle w:val="text1"/>
                <w:rFonts w:ascii="Verdana" w:eastAsia="Times New Roman" w:hAnsi="Verdana"/>
                <w:i w:val="0"/>
              </w:rPr>
              <w:t>Does the process (or program) include determining which mainline pipeline components other than line pipe are subject to the verification of material properties and attributes requirements of 192.607(f)?</w:t>
            </w:r>
            <w:r>
              <w:rPr>
                <w:rStyle w:val="text1"/>
                <w:rFonts w:ascii="Verdana" w:eastAsia="Times New Roman" w:hAnsi="Verdana"/>
                <w:i w:val="0"/>
              </w:rPr>
              <w:t xml:space="preserve"> (Procedures)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192.607(f) (192.607;192.624;192.712)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7323135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4127571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7419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060892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4. </w:t>
            </w:r>
            <w:r w:rsidRPr="00972F43">
              <w:rPr>
                <w:rStyle w:val="Title1"/>
                <w:rFonts w:ascii="Verdana" w:eastAsia="Times New Roman" w:hAnsi="Verdana"/>
                <w:b/>
                <w:bCs/>
                <w:sz w:val="20"/>
                <w:szCs w:val="20"/>
              </w:rPr>
              <w:t>Material Verification - Program for Non-Line Pipe Components Recordkeeping</w:t>
            </w:r>
            <w:r w:rsidRPr="00972F43">
              <w:rPr>
                <w:rFonts w:ascii="Verdana" w:eastAsia="Times New Roman" w:hAnsi="Verdana"/>
                <w:b/>
                <w:bCs/>
                <w:sz w:val="20"/>
                <w:szCs w:val="20"/>
              </w:rPr>
              <w:br/>
            </w:r>
            <w:r w:rsidRPr="00972F43">
              <w:rPr>
                <w:rStyle w:val="text1"/>
                <w:rFonts w:ascii="Verdana" w:eastAsia="Times New Roman" w:hAnsi="Verdana"/>
                <w:i w:val="0"/>
              </w:rPr>
              <w:t>Does the verification documentation (records) of material properties and attributes for mainline pipeline components other than line pipe demonstrate compliance with §192.607(f)?</w:t>
            </w:r>
            <w:r>
              <w:rPr>
                <w:rStyle w:val="text1"/>
                <w:rFonts w:ascii="Verdana" w:eastAsia="Times New Roman" w:hAnsi="Verdana"/>
                <w:i w:val="0"/>
              </w:rPr>
              <w:t xml:space="preserve"> (Records)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Fonts w:ascii="Verdana" w:eastAsia="Times New Roman" w:hAnsi="Verdana"/>
              </w:rPr>
            </w:pPr>
            <w:r w:rsidRPr="00972F43">
              <w:rPr>
                <w:rStyle w:val="citations1"/>
                <w:rFonts w:ascii="Verdana" w:eastAsia="Times New Roman" w:hAnsi="Verdana"/>
                <w:b/>
              </w:rPr>
              <w:t>192.607(f)</w:t>
            </w:r>
            <w:r w:rsidRPr="00972F43">
              <w:rPr>
                <w:rStyle w:val="citations1"/>
                <w:rFonts w:ascii="Verdana" w:eastAsia="Times New Roman" w:hAnsi="Verdana"/>
              </w:rPr>
              <w:t xml:space="preserve"> </w:t>
            </w:r>
          </w:p>
        </w:tc>
      </w:tr>
    </w:tbl>
    <w:p w:rsidR="00B61690" w:rsidRPr="00972F43" w:rsidRDefault="00B61690" w:rsidP="00B61690">
      <w:pPr>
        <w:pStyle w:val="questiontable1"/>
        <w:spacing w:before="0" w:after="0" w:afterAutospacing="0"/>
        <w:rPr>
          <w:rFonts w:ascii="Verdana" w:eastAsia="Times New Roman" w:hAnsi="Verdana"/>
          <w:sz w:val="16"/>
          <w:szCs w:val="16"/>
        </w:rPr>
      </w:pPr>
    </w:p>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711687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597296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6481050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944025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5. </w:t>
            </w:r>
            <w:r w:rsidRPr="00972F43">
              <w:rPr>
                <w:rStyle w:val="Title1"/>
                <w:rFonts w:ascii="Verdana" w:eastAsia="Times New Roman" w:hAnsi="Verdana"/>
                <w:b/>
                <w:bCs/>
                <w:sz w:val="20"/>
                <w:szCs w:val="20"/>
              </w:rPr>
              <w:t>Material Verification - Opportunistic Digs</w:t>
            </w:r>
            <w:r w:rsidRPr="00972F43">
              <w:rPr>
                <w:rFonts w:ascii="Verdana" w:eastAsia="Times New Roman" w:hAnsi="Verdana"/>
                <w:b/>
                <w:bCs/>
                <w:sz w:val="20"/>
                <w:szCs w:val="20"/>
              </w:rPr>
              <w:br/>
            </w:r>
            <w:r w:rsidRPr="00972F43">
              <w:rPr>
                <w:rStyle w:val="text1"/>
                <w:rFonts w:ascii="Verdana" w:eastAsia="Times New Roman" w:hAnsi="Verdana"/>
                <w:i w:val="0"/>
              </w:rPr>
              <w:t>Do the procedures define when an open excavation requires material verification and when it does not? (i.e., what meets the criteria of an opportunistic dig?)</w:t>
            </w:r>
            <w:r>
              <w:rPr>
                <w:rStyle w:val="text1"/>
                <w:rFonts w:ascii="Verdana" w:eastAsia="Times New Roman" w:hAnsi="Verdana"/>
                <w:i w:val="0"/>
              </w:rPr>
              <w:t xml:space="preserve"> (Procedures)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192.607(c) (192.607;192.624;192.632;192.712)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1693233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66062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145741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1344700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6. </w:t>
            </w:r>
            <w:r w:rsidRPr="00972F43">
              <w:rPr>
                <w:rStyle w:val="Title1"/>
                <w:rFonts w:ascii="Verdana" w:eastAsia="Times New Roman" w:hAnsi="Verdana"/>
                <w:b/>
                <w:bCs/>
                <w:sz w:val="20"/>
                <w:szCs w:val="20"/>
              </w:rPr>
              <w:t>Material Verification - Opportunistic Digs</w:t>
            </w:r>
            <w:r w:rsidRPr="00972F43">
              <w:rPr>
                <w:rFonts w:ascii="Verdana" w:eastAsia="Times New Roman" w:hAnsi="Verdana"/>
                <w:b/>
                <w:bCs/>
                <w:sz w:val="20"/>
                <w:szCs w:val="20"/>
              </w:rPr>
              <w:br/>
            </w:r>
            <w:r w:rsidRPr="00972F43">
              <w:rPr>
                <w:rStyle w:val="text1"/>
                <w:rFonts w:ascii="Verdana" w:eastAsia="Times New Roman" w:hAnsi="Verdana"/>
                <w:i w:val="0"/>
              </w:rPr>
              <w:t>Do field observations indicate that the opportunistic digs and testing conducted in the field meet the requirements of the procedures?</w:t>
            </w:r>
            <w:r>
              <w:rPr>
                <w:rStyle w:val="text1"/>
                <w:rFonts w:ascii="Verdana" w:eastAsia="Times New Roman" w:hAnsi="Verdana"/>
                <w:i w:val="0"/>
              </w:rPr>
              <w:t xml:space="preserve"> (Observation)</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Fonts w:ascii="Verdana" w:eastAsia="Times New Roman" w:hAnsi="Verdana"/>
              </w:rPr>
            </w:pPr>
            <w:r w:rsidRPr="00972F43">
              <w:rPr>
                <w:rStyle w:val="citations1"/>
                <w:rFonts w:ascii="Verdana" w:eastAsia="Times New Roman" w:hAnsi="Verdana"/>
                <w:b/>
              </w:rPr>
              <w:t>192.607(c) (192.607;192.624;192.632;192.712)</w:t>
            </w:r>
            <w:r w:rsidRPr="00972F43">
              <w:rPr>
                <w:rStyle w:val="citations1"/>
                <w:rFonts w:ascii="Verdana" w:eastAsia="Times New Roman" w:hAnsi="Verdana"/>
              </w:rPr>
              <w:t xml:space="preserve"> </w:t>
            </w: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6684133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311130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830632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7091578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7. </w:t>
            </w:r>
            <w:r w:rsidRPr="00972F43">
              <w:rPr>
                <w:rStyle w:val="Title1"/>
                <w:rFonts w:ascii="Verdana" w:eastAsia="Times New Roman" w:hAnsi="Verdana"/>
                <w:b/>
                <w:bCs/>
                <w:sz w:val="20"/>
                <w:szCs w:val="20"/>
              </w:rPr>
              <w:t>Material Verification - Testing Methods</w:t>
            </w:r>
            <w:r w:rsidRPr="00972F43">
              <w:rPr>
                <w:rFonts w:ascii="Verdana" w:eastAsia="Times New Roman" w:hAnsi="Verdana"/>
                <w:b/>
                <w:bCs/>
                <w:sz w:val="20"/>
                <w:szCs w:val="20"/>
              </w:rPr>
              <w:br/>
            </w:r>
            <w:r w:rsidRPr="00972F43">
              <w:rPr>
                <w:rStyle w:val="text1"/>
                <w:rFonts w:ascii="Verdana" w:eastAsia="Times New Roman" w:hAnsi="Verdana"/>
                <w:i w:val="0"/>
              </w:rPr>
              <w:t>What type(s) of NDT or destructive testing methods (i.e., ILI, in situ testing, etc.) is/are included in the procedures?</w:t>
            </w:r>
            <w:r>
              <w:rPr>
                <w:rStyle w:val="text1"/>
                <w:rFonts w:ascii="Verdana" w:eastAsia="Times New Roman" w:hAnsi="Verdana"/>
                <w:i w:val="0"/>
              </w:rPr>
              <w:t xml:space="preserve"> (Procedures)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192.607(c) (192.607(d);192.624;192.712)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09823690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300309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403264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00505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Material Verification - Testing Methods</w:t>
            </w:r>
            <w:r w:rsidRPr="00972F43">
              <w:rPr>
                <w:rFonts w:ascii="Verdana" w:eastAsia="Times New Roman" w:hAnsi="Verdana"/>
                <w:b/>
                <w:bCs/>
                <w:sz w:val="20"/>
                <w:szCs w:val="20"/>
              </w:rPr>
              <w:br/>
            </w:r>
            <w:r w:rsidRPr="00972F43">
              <w:rPr>
                <w:rStyle w:val="text1"/>
                <w:rFonts w:ascii="Verdana" w:eastAsia="Times New Roman" w:hAnsi="Verdana"/>
                <w:i w:val="0"/>
              </w:rPr>
              <w:t>Do the records indicate the type(s) of NDT or destructive testing methods used comply with the procedures?</w:t>
            </w:r>
            <w:r>
              <w:rPr>
                <w:rStyle w:val="text1"/>
                <w:rFonts w:ascii="Verdana" w:eastAsia="Times New Roman" w:hAnsi="Verdana"/>
                <w:i w:val="0"/>
              </w:rPr>
              <w:t xml:space="preserve"> (Records)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Fonts w:ascii="Verdana" w:eastAsia="Times New Roman" w:hAnsi="Verdana"/>
              </w:rPr>
            </w:pPr>
            <w:r w:rsidRPr="00972F43">
              <w:rPr>
                <w:rStyle w:val="citations1"/>
                <w:rFonts w:ascii="Verdana" w:eastAsia="Times New Roman" w:hAnsi="Verdana"/>
                <w:b/>
              </w:rPr>
              <w:t xml:space="preserve">192.607(b) </w:t>
            </w: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59193315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548351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04987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57058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5D0DE8" w:rsidRDefault="005D0DE8" w:rsidP="00B61690">
            <w:pPr>
              <w:pStyle w:val="questiontable1"/>
              <w:spacing w:before="0" w:after="0" w:afterAutospacing="0"/>
              <w:rPr>
                <w:rFonts w:ascii="Verdana" w:eastAsia="Times New Roman" w:hAnsi="Verdana"/>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9. </w:t>
            </w:r>
            <w:r w:rsidRPr="00972F43">
              <w:rPr>
                <w:rStyle w:val="Title1"/>
                <w:rFonts w:ascii="Verdana" w:eastAsia="Times New Roman" w:hAnsi="Verdana"/>
                <w:b/>
                <w:bCs/>
                <w:sz w:val="20"/>
                <w:szCs w:val="20"/>
              </w:rPr>
              <w:t>Material Verification - Population Groups</w:t>
            </w:r>
            <w:r w:rsidRPr="00972F43">
              <w:rPr>
                <w:rFonts w:ascii="Verdana" w:eastAsia="Times New Roman" w:hAnsi="Verdana"/>
                <w:b/>
                <w:bCs/>
                <w:sz w:val="20"/>
                <w:szCs w:val="20"/>
              </w:rPr>
              <w:br/>
            </w:r>
            <w:r w:rsidRPr="00972F43">
              <w:rPr>
                <w:rStyle w:val="text1"/>
                <w:rFonts w:ascii="Verdana" w:eastAsia="Times New Roman" w:hAnsi="Verdana"/>
                <w:i w:val="0"/>
              </w:rPr>
              <w:t>If the operator plans to establish population groups, does the method employed meet the requirements of 192.607(e)?</w:t>
            </w:r>
            <w:r>
              <w:rPr>
                <w:rStyle w:val="text1"/>
                <w:rFonts w:ascii="Verdana" w:eastAsia="Times New Roman" w:hAnsi="Verdana"/>
                <w:i w:val="0"/>
              </w:rPr>
              <w:t xml:space="preserve"> (Procedures)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lastRenderedPageBreak/>
              <w:t xml:space="preserve">192.607(e) (192.624;192.607;192.712)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506497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0139223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984887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643153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Pr="00972F43" w:rsidRDefault="00B61690" w:rsidP="00B61690">
      <w:pPr>
        <w:pStyle w:val="questiontable1"/>
        <w:spacing w:before="0" w:after="0" w:afterAutospacing="0"/>
        <w:rPr>
          <w:rFonts w:ascii="Verdana" w:eastAsia="Times New Roman" w:hAnsi="Verdana"/>
          <w:sz w:val="16"/>
          <w:szCs w:val="16"/>
        </w:rPr>
      </w:pPr>
    </w:p>
    <w:tbl>
      <w:tblPr>
        <w:tblW w:w="4950" w:type="pct"/>
        <w:tblCellMar>
          <w:left w:w="0" w:type="dxa"/>
          <w:right w:w="0" w:type="dxa"/>
        </w:tblCellMar>
        <w:tblLook w:val="04A0" w:firstRow="1" w:lastRow="0" w:firstColumn="1" w:lastColumn="0" w:noHBand="0" w:noVBand="1"/>
      </w:tblPr>
      <w:tblGrid>
        <w:gridCol w:w="9266"/>
      </w:tblGrid>
      <w:tr w:rsidR="00B61690" w:rsidRPr="00972F43" w:rsidTr="00B61690">
        <w:tc>
          <w:tcPr>
            <w:tcW w:w="2500" w:type="pct"/>
            <w:tcBorders>
              <w:top w:val="nil"/>
              <w:left w:val="nil"/>
              <w:bottom w:val="nil"/>
              <w:right w:val="nil"/>
            </w:tcBorders>
            <w:tcMar>
              <w:top w:w="0" w:type="dxa"/>
              <w:left w:w="0" w:type="dxa"/>
              <w:bottom w:w="45" w:type="dxa"/>
              <w:right w:w="0" w:type="dxa"/>
            </w:tcMar>
            <w:vAlign w:val="center"/>
            <w:hideMark/>
          </w:tcPr>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10. </w:t>
            </w:r>
            <w:r w:rsidRPr="00972F43">
              <w:rPr>
                <w:rStyle w:val="Title1"/>
                <w:rFonts w:ascii="Verdana" w:eastAsia="Times New Roman" w:hAnsi="Verdana"/>
                <w:b/>
                <w:bCs/>
                <w:sz w:val="20"/>
                <w:szCs w:val="20"/>
              </w:rPr>
              <w:t>Material Verification - Population Groups</w:t>
            </w:r>
            <w:r w:rsidRPr="00972F43">
              <w:rPr>
                <w:rFonts w:ascii="Verdana" w:eastAsia="Times New Roman" w:hAnsi="Verdana"/>
                <w:b/>
                <w:bCs/>
                <w:sz w:val="20"/>
                <w:szCs w:val="20"/>
              </w:rPr>
              <w:br/>
            </w:r>
            <w:r w:rsidRPr="00972F43">
              <w:rPr>
                <w:rStyle w:val="text1"/>
                <w:rFonts w:ascii="Verdana" w:eastAsia="Times New Roman" w:hAnsi="Verdana"/>
                <w:i w:val="0"/>
              </w:rPr>
              <w:t>Where the operator has established population groups, do the records support operator’s approved methods and comply with 192.607(e)?</w:t>
            </w:r>
            <w:r>
              <w:rPr>
                <w:rStyle w:val="text1"/>
                <w:rFonts w:ascii="Verdana" w:eastAsia="Times New Roman" w:hAnsi="Verdana"/>
                <w:i w:val="0"/>
              </w:rPr>
              <w:t xml:space="preserve"> (Records)</w:t>
            </w:r>
          </w:p>
        </w:tc>
      </w:tr>
      <w:tr w:rsidR="00B61690" w:rsidRPr="00972F43" w:rsidTr="00B61690">
        <w:tc>
          <w:tcPr>
            <w:tcW w:w="2500" w:type="pct"/>
            <w:vAlign w:val="center"/>
            <w:hideMark/>
          </w:tcPr>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 xml:space="preserve">192.607(e) </w:t>
            </w:r>
          </w:p>
          <w:p w:rsidR="00B61690" w:rsidRPr="00972F43" w:rsidRDefault="00B61690" w:rsidP="00B61690">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92067386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746508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514524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660076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rPr>
            </w:pPr>
          </w:p>
        </w:tc>
      </w:tr>
    </w:tbl>
    <w:p w:rsidR="00B61690"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39" w:name="_Toc92016824"/>
    </w:p>
    <w:p w:rsidR="00B61690" w:rsidRDefault="00B61690" w:rsidP="00B61690">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40" w:name="_Toc123662009"/>
      <w:r w:rsidRPr="00972F43">
        <w:rPr>
          <w:rFonts w:ascii="Verdana" w:eastAsia="Times New Roman" w:hAnsi="Verdana" w:cs="Times New Roman"/>
          <w:b/>
          <w:bCs/>
          <w:sz w:val="28"/>
          <w:szCs w:val="28"/>
        </w:rPr>
        <w:lastRenderedPageBreak/>
        <w:t>Public Awareness and Damage Prevention - Damage Prevention</w:t>
      </w:r>
      <w:bookmarkEnd w:id="39"/>
      <w:bookmarkEnd w:id="40"/>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8. </w:t>
      </w:r>
      <w:r w:rsidRPr="00972F43">
        <w:rPr>
          <w:rStyle w:val="Title1"/>
          <w:rFonts w:ascii="Verdana" w:eastAsia="Times New Roman" w:hAnsi="Verdana"/>
          <w:b/>
          <w:bCs/>
          <w:sz w:val="20"/>
          <w:szCs w:val="20"/>
        </w:rPr>
        <w:t>DP Information Gathering Requirements</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critical damage prevention information be gathered and recorded during pipeline patrols, leak surveys, and integrity assessments?</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192.917(b), 192.935(b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1)(ii)</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8848322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165240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082743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71865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9. </w:t>
      </w:r>
      <w:r w:rsidRPr="00972F43">
        <w:rPr>
          <w:rStyle w:val="Title1"/>
          <w:rFonts w:ascii="Verdana" w:eastAsia="Times New Roman" w:hAnsi="Verdana"/>
          <w:b/>
          <w:bCs/>
          <w:sz w:val="20"/>
          <w:szCs w:val="20"/>
        </w:rPr>
        <w:t>DP Information Gathering Requirements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critical damage prevention information is being gathered and recorded during pipeline patrols, leakage surveys, and integrity assessments?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192.947(b), 192.917(b), 192.935(b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1)(ii)</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7426382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426338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550804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97875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41" w:name="_Toc92016825"/>
      <w:bookmarkStart w:id="42" w:name="_Toc123662010"/>
      <w:r w:rsidRPr="00972F43">
        <w:rPr>
          <w:rFonts w:ascii="Verdana" w:eastAsia="Times New Roman" w:hAnsi="Verdana" w:cs="Times New Roman"/>
          <w:b/>
          <w:bCs/>
          <w:sz w:val="28"/>
          <w:szCs w:val="28"/>
        </w:rPr>
        <w:lastRenderedPageBreak/>
        <w:t>Reporting - Notices and Reporting</w:t>
      </w:r>
      <w:bookmarkEnd w:id="41"/>
      <w:bookmarkEnd w:id="42"/>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14. </w:t>
      </w:r>
      <w:r w:rsidRPr="00972F43">
        <w:rPr>
          <w:rStyle w:val="Title1"/>
          <w:rFonts w:ascii="Verdana" w:eastAsia="Times New Roman" w:hAnsi="Verdana"/>
          <w:b/>
          <w:bCs/>
          <w:sz w:val="20"/>
          <w:szCs w:val="20"/>
        </w:rPr>
        <w:t>IM Management of Change</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 process for notifying PHMSA and/or state/local authorities of significant changes to the Integrity Management Program adequate?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 xml:space="preserve">192.909(b)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3274704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374794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546466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965075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Style w:val="text1"/>
          <w:rFonts w:ascii="Verdana" w:eastAsia="Times New Roman" w:hAnsi="Verdana"/>
          <w:i w:val="0"/>
        </w:rPr>
      </w:pPr>
      <w:r w:rsidRPr="00972F43">
        <w:rPr>
          <w:rFonts w:ascii="Verdana" w:eastAsia="Times New Roman" w:hAnsi="Verdana"/>
          <w:b/>
          <w:bCs/>
          <w:sz w:val="20"/>
          <w:szCs w:val="20"/>
        </w:rPr>
        <w:t xml:space="preserve">15. </w:t>
      </w:r>
      <w:r w:rsidRPr="00972F43">
        <w:rPr>
          <w:rStyle w:val="Title1"/>
          <w:rFonts w:ascii="Verdana" w:eastAsia="Times New Roman" w:hAnsi="Verdana"/>
          <w:b/>
          <w:bCs/>
          <w:sz w:val="20"/>
          <w:szCs w:val="20"/>
        </w:rPr>
        <w:t>IM Management of Change</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PHMSA and/or state/local authorities were notified of substantial or significant changes to the Integrity Management Program?</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192.909(b)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70285216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96442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448823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49543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i/>
          <w:sz w:val="20"/>
          <w:szCs w:val="20"/>
        </w:rPr>
      </w:pPr>
      <w:r w:rsidRPr="00972F43">
        <w:rPr>
          <w:rFonts w:ascii="Verdana" w:eastAsia="Times New Roman" w:hAnsi="Verdana"/>
          <w:b/>
          <w:bCs/>
          <w:sz w:val="20"/>
          <w:szCs w:val="20"/>
        </w:rPr>
        <w:t xml:space="preserve">16. </w:t>
      </w:r>
      <w:r w:rsidRPr="00972F43">
        <w:rPr>
          <w:rStyle w:val="Title1"/>
          <w:rFonts w:ascii="Verdana" w:eastAsia="Times New Roman" w:hAnsi="Verdana"/>
          <w:b/>
          <w:bCs/>
          <w:sz w:val="20"/>
          <w:szCs w:val="20"/>
        </w:rPr>
        <w:t>IM Pressure Reductions</w:t>
      </w:r>
      <w:r w:rsidRPr="00972F43">
        <w:rPr>
          <w:rFonts w:ascii="Verdana" w:eastAsia="Times New Roman" w:hAnsi="Verdana"/>
          <w:b/>
          <w:bCs/>
          <w:sz w:val="20"/>
          <w:szCs w:val="20"/>
        </w:rPr>
        <w:br/>
      </w:r>
      <w:r w:rsidRPr="00972F43">
        <w:rPr>
          <w:rStyle w:val="text1"/>
          <w:rFonts w:ascii="Verdana" w:eastAsia="Times New Roman" w:hAnsi="Verdana"/>
          <w:i w:val="0"/>
        </w:rPr>
        <w:t xml:space="preserve">Do processes require notifying PHMSA and/or state/local authorities: 1) if the schedule for evaluation and remediation required under paragraph 192.933(c) cannot be met and safety cannot be provided through temporary reduction in operating pressure or other action, and 2) when a pressure reduction exceeds 365 days?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192.933(a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3003921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589025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3447775"/>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460096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Default="00B61690"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Default="005D0DE8" w:rsidP="00B61690">
      <w:pPr>
        <w:pStyle w:val="questiontable1"/>
        <w:spacing w:before="0" w:after="0" w:afterAutospacing="0"/>
        <w:rPr>
          <w:rFonts w:ascii="Verdana" w:eastAsia="Times New Roman" w:hAnsi="Verdana"/>
          <w:sz w:val="16"/>
        </w:rPr>
      </w:pPr>
    </w:p>
    <w:p w:rsidR="005D0DE8" w:rsidRPr="00972F43" w:rsidRDefault="005D0DE8"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17. </w:t>
      </w:r>
      <w:r w:rsidRPr="00972F43">
        <w:rPr>
          <w:rStyle w:val="Title1"/>
          <w:rFonts w:ascii="Verdana" w:eastAsia="Times New Roman" w:hAnsi="Verdana"/>
          <w:b/>
          <w:bCs/>
          <w:sz w:val="20"/>
          <w:szCs w:val="20"/>
        </w:rPr>
        <w:t>IM Pressure Reductions</w:t>
      </w:r>
      <w:r w:rsidRPr="00972F43">
        <w:rPr>
          <w:rFonts w:ascii="Verdana" w:eastAsia="Times New Roman" w:hAnsi="Verdana"/>
          <w:b/>
          <w:bCs/>
          <w:sz w:val="20"/>
          <w:szCs w:val="20"/>
        </w:rPr>
        <w:br/>
      </w:r>
      <w:r w:rsidRPr="00972F43">
        <w:rPr>
          <w:rStyle w:val="text1"/>
          <w:rFonts w:ascii="Verdana" w:eastAsia="Times New Roman" w:hAnsi="Verdana"/>
          <w:i w:val="0"/>
        </w:rPr>
        <w:t>Do records demonstrate that PHMSA and/or state/local authorities were notified with the required information when one of the following occurred: 1) schedule for evaluation and remediation could not be met and safety could not be provided through a temporary reduction in operating pressure, or 2) when a pressure reduction exceeded 365 days?</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192.933(a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8622049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5827559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3077550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0715025"/>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18. </w:t>
      </w:r>
      <w:r w:rsidRPr="00972F43">
        <w:rPr>
          <w:rStyle w:val="Title1"/>
          <w:rFonts w:ascii="Verdana" w:eastAsia="Times New Roman" w:hAnsi="Verdana"/>
          <w:b/>
          <w:bCs/>
          <w:sz w:val="20"/>
          <w:szCs w:val="20"/>
        </w:rPr>
        <w:t>IM Performance Measures (Deviate</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Is there a process for reporting integrity management program performance measures if deviating from certain IMP requirements (exceptional performance)?</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192.913(b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1)(vii)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3818817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981177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1762728"/>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165250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19. </w:t>
      </w:r>
      <w:r w:rsidRPr="00972F43">
        <w:rPr>
          <w:rStyle w:val="Title1"/>
          <w:rFonts w:ascii="Verdana" w:eastAsia="Times New Roman" w:hAnsi="Verdana"/>
          <w:b/>
          <w:bCs/>
          <w:sz w:val="20"/>
          <w:szCs w:val="20"/>
        </w:rPr>
        <w:t>IM Performance Measures (Deviate</w:t>
      </w:r>
      <w:proofErr w:type="gramStart"/>
      <w:r w:rsidRPr="00972F43">
        <w:rPr>
          <w:rStyle w:val="Title1"/>
          <w:rFonts w:ascii="Verdana" w:eastAsia="Times New Roman" w:hAnsi="Verdana"/>
          <w:b/>
          <w:bCs/>
          <w:sz w:val="20"/>
          <w:szCs w:val="20"/>
        </w:rPr>
        <w:t>)</w:t>
      </w:r>
      <w:proofErr w:type="gramEnd"/>
      <w:r w:rsidRPr="00972F43">
        <w:rPr>
          <w:rFonts w:ascii="Verdana" w:eastAsia="Times New Roman" w:hAnsi="Verdana"/>
          <w:b/>
          <w:bCs/>
          <w:sz w:val="20"/>
          <w:szCs w:val="20"/>
        </w:rPr>
        <w:br/>
      </w:r>
      <w:r w:rsidRPr="00972F43">
        <w:rPr>
          <w:rStyle w:val="text1"/>
          <w:rFonts w:ascii="Verdana" w:eastAsia="Times New Roman" w:hAnsi="Verdana"/>
          <w:i w:val="0"/>
        </w:rPr>
        <w:t>Do records demonstrate adequate reporting of integrity management program performance measures if deviating from certain IMP requirements (exceptional performance)?</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192.913(b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1)(vii)</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78238929"/>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559226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17513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2800324"/>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20. </w:t>
      </w:r>
      <w:r w:rsidRPr="00972F43">
        <w:rPr>
          <w:rStyle w:val="Title1"/>
          <w:rFonts w:ascii="Verdana" w:eastAsia="Times New Roman" w:hAnsi="Verdana"/>
          <w:b/>
          <w:bCs/>
          <w:sz w:val="20"/>
          <w:szCs w:val="20"/>
        </w:rPr>
        <w:t>IM Performance Reporting</w:t>
      </w:r>
      <w:r w:rsidRPr="00972F43">
        <w:rPr>
          <w:rFonts w:ascii="Verdana" w:eastAsia="Times New Roman" w:hAnsi="Verdana"/>
          <w:b/>
          <w:bCs/>
          <w:sz w:val="20"/>
          <w:szCs w:val="20"/>
        </w:rPr>
        <w:br/>
      </w:r>
      <w:proofErr w:type="gramStart"/>
      <w:r w:rsidRPr="00972F43">
        <w:rPr>
          <w:rStyle w:val="text1"/>
          <w:rFonts w:ascii="Verdana" w:eastAsia="Times New Roman" w:hAnsi="Verdana"/>
          <w:i w:val="0"/>
        </w:rPr>
        <w:t>Is</w:t>
      </w:r>
      <w:proofErr w:type="gramEnd"/>
      <w:r w:rsidRPr="00972F43">
        <w:rPr>
          <w:rStyle w:val="text1"/>
          <w:rFonts w:ascii="Verdana" w:eastAsia="Times New Roman" w:hAnsi="Verdana"/>
          <w:i w:val="0"/>
        </w:rPr>
        <w:t xml:space="preserve"> there a process for annual reporting of integrity management performance data?</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192.945(a), 191.17, ASME B31.8S-2004 Appendix A Section 9.8</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22125016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152372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648349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917591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lastRenderedPageBreak/>
        <w:t xml:space="preserve">21. </w:t>
      </w:r>
      <w:r w:rsidRPr="00972F43">
        <w:rPr>
          <w:rStyle w:val="Title1"/>
          <w:rFonts w:ascii="Verdana" w:eastAsia="Times New Roman" w:hAnsi="Verdana"/>
          <w:b/>
          <w:bCs/>
          <w:sz w:val="20"/>
          <w:szCs w:val="20"/>
        </w:rPr>
        <w:t>IM Performance Reporting</w:t>
      </w:r>
      <w:r w:rsidRPr="00972F43">
        <w:rPr>
          <w:rFonts w:ascii="Verdana" w:eastAsia="Times New Roman" w:hAnsi="Verdana"/>
          <w:b/>
          <w:bCs/>
          <w:sz w:val="20"/>
          <w:szCs w:val="20"/>
        </w:rPr>
        <w:br/>
      </w:r>
      <w:proofErr w:type="gramStart"/>
      <w:r w:rsidRPr="002F12BA">
        <w:rPr>
          <w:rStyle w:val="text1"/>
          <w:rFonts w:ascii="Verdana" w:eastAsia="Times New Roman" w:hAnsi="Verdana"/>
          <w:i w:val="0"/>
        </w:rPr>
        <w:t>Do</w:t>
      </w:r>
      <w:proofErr w:type="gramEnd"/>
      <w:r w:rsidRPr="002F12BA">
        <w:rPr>
          <w:rStyle w:val="text1"/>
          <w:rFonts w:ascii="Verdana" w:eastAsia="Times New Roman" w:hAnsi="Verdana"/>
          <w:i w:val="0"/>
        </w:rPr>
        <w:t xml:space="preserve"> annual reports demonstrate that integrity management</w:t>
      </w:r>
      <w:r>
        <w:rPr>
          <w:rStyle w:val="text1"/>
          <w:rFonts w:ascii="Verdana" w:eastAsia="Times New Roman" w:hAnsi="Verdana"/>
          <w:i w:val="0"/>
        </w:rPr>
        <w:t xml:space="preserve"> performance data were reported?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192.945(a), 191.17, ASME B31.8S-2004 Appendix A Section 9.8</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6442704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692196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068194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559121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5D0DE8" w:rsidRDefault="005D0DE8">
      <w:pPr>
        <w:spacing w:after="160" w:line="259" w:lineRule="auto"/>
        <w:rPr>
          <w:rFonts w:ascii="Verdana" w:eastAsia="Times New Roman" w:hAnsi="Verdana" w:cs="Times New Roman"/>
          <w:b/>
          <w:bCs/>
          <w:sz w:val="28"/>
          <w:szCs w:val="28"/>
        </w:rPr>
      </w:pPr>
      <w:bookmarkStart w:id="43" w:name="_Toc92016826"/>
      <w:r>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44" w:name="_Toc123662011"/>
      <w:r w:rsidRPr="00972F43">
        <w:rPr>
          <w:rFonts w:ascii="Verdana" w:eastAsia="Times New Roman" w:hAnsi="Verdana" w:cs="Times New Roman"/>
          <w:b/>
          <w:bCs/>
          <w:sz w:val="28"/>
          <w:szCs w:val="28"/>
        </w:rPr>
        <w:lastRenderedPageBreak/>
        <w:t>Time-Dependent Threats - Stress Corrosion Cracking</w:t>
      </w:r>
      <w:bookmarkEnd w:id="43"/>
      <w:bookmarkEnd w:id="44"/>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SCC on HCA Sections</w:t>
      </w:r>
      <w:r w:rsidRPr="00972F43">
        <w:rPr>
          <w:rFonts w:ascii="Verdana" w:eastAsia="Times New Roman" w:hAnsi="Verdana"/>
          <w:b/>
          <w:bCs/>
          <w:sz w:val="20"/>
          <w:szCs w:val="20"/>
        </w:rPr>
        <w:br/>
      </w:r>
      <w:r w:rsidRPr="00972F43">
        <w:rPr>
          <w:rStyle w:val="text1"/>
          <w:rFonts w:ascii="Verdana" w:eastAsia="Times New Roman" w:hAnsi="Verdana"/>
          <w:i w:val="0"/>
        </w:rPr>
        <w:t>Does the integrity management program have a process to identify and evaluate stress corrosion cracking threats to each covered pipeline segment?</w:t>
      </w:r>
      <w:r>
        <w:rPr>
          <w:rStyle w:val="text1"/>
          <w:rFonts w:ascii="Verdana" w:eastAsia="Times New Roman" w:hAnsi="Verdana"/>
          <w:i w:val="0"/>
        </w:rPr>
        <w:t xml:space="preserve"> (Procedures)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192.911(c), 192.917(a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352485153"/>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8174740"/>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839787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5662726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SCC on HCA Sections</w:t>
      </w:r>
      <w:r w:rsidRPr="00972F43">
        <w:rPr>
          <w:rFonts w:ascii="Verdana" w:eastAsia="Times New Roman" w:hAnsi="Verdana"/>
          <w:b/>
          <w:bCs/>
          <w:sz w:val="20"/>
          <w:szCs w:val="20"/>
        </w:rPr>
        <w:br/>
      </w:r>
      <w:r w:rsidRPr="00972F43">
        <w:rPr>
          <w:rStyle w:val="text1"/>
          <w:rFonts w:ascii="Verdana" w:eastAsia="Times New Roman" w:hAnsi="Verdana"/>
          <w:i w:val="0"/>
        </w:rPr>
        <w:t>Do integrity management program records document results of studies to identify and evaluate stress corrosion cracking threats to each covered pipeline segment?</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192.947(d), 192.917(a</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 xml:space="preserve">1)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74379746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567787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6927110"/>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803878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Remediation of SCC</w:t>
      </w:r>
      <w:r w:rsidRPr="00972F43">
        <w:rPr>
          <w:rFonts w:ascii="Verdana" w:eastAsia="Times New Roman" w:hAnsi="Verdana"/>
          <w:b/>
          <w:bCs/>
          <w:sz w:val="20"/>
          <w:szCs w:val="20"/>
        </w:rPr>
        <w:br/>
      </w:r>
      <w:r w:rsidRPr="00972F43">
        <w:rPr>
          <w:rStyle w:val="text1"/>
          <w:rFonts w:ascii="Verdana" w:eastAsia="Times New Roman" w:hAnsi="Verdana"/>
          <w:i w:val="0"/>
        </w:rPr>
        <w:t>Do records document that the operator has properly remediated any occurrences of SCC?</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192.709(a), 192.703(b)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26206989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910117"/>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212344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8069376"/>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8"/>
          <w:szCs w:val="28"/>
        </w:rPr>
      </w:pPr>
      <w:r w:rsidRPr="00972F43">
        <w:rPr>
          <w:rFonts w:ascii="Verdana" w:eastAsia="Times New Roman" w:hAnsi="Verdana" w:cs="Times New Roman"/>
          <w:b/>
          <w:bCs/>
          <w:sz w:val="28"/>
          <w:szCs w:val="28"/>
        </w:rPr>
        <w:br w:type="page"/>
      </w:r>
    </w:p>
    <w:p w:rsidR="00B61690" w:rsidRPr="00972F43" w:rsidRDefault="00B61690" w:rsidP="00B61690">
      <w:pPr>
        <w:keepNext/>
        <w:spacing w:before="100" w:beforeAutospacing="1" w:after="150" w:line="276" w:lineRule="auto"/>
        <w:outlineLvl w:val="2"/>
        <w:rPr>
          <w:rFonts w:ascii="Verdana" w:eastAsia="Times New Roman" w:hAnsi="Verdana" w:cs="Times New Roman"/>
          <w:b/>
          <w:bCs/>
          <w:sz w:val="28"/>
          <w:szCs w:val="28"/>
        </w:rPr>
      </w:pPr>
      <w:bookmarkStart w:id="45" w:name="_Toc92016827"/>
      <w:bookmarkStart w:id="46" w:name="_Toc123662012"/>
      <w:r w:rsidRPr="00972F43">
        <w:rPr>
          <w:rFonts w:ascii="Verdana" w:eastAsia="Times New Roman" w:hAnsi="Verdana" w:cs="Times New Roman"/>
          <w:b/>
          <w:bCs/>
          <w:sz w:val="28"/>
          <w:szCs w:val="28"/>
        </w:rPr>
        <w:lastRenderedPageBreak/>
        <w:t>Training and Qualification - Qualification of Personnel - Specific Requirements (IM)</w:t>
      </w:r>
      <w:bookmarkEnd w:id="45"/>
      <w:bookmarkEnd w:id="46"/>
      <w:r w:rsidRPr="00972F43">
        <w:rPr>
          <w:rFonts w:ascii="Verdana" w:eastAsia="Times New Roman" w:hAnsi="Verdana" w:cs="Times New Roman"/>
          <w:b/>
          <w:bCs/>
          <w:sz w:val="28"/>
          <w:szCs w:val="28"/>
        </w:rPr>
        <w:t xml:space="preserve"> </w:t>
      </w: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1. </w:t>
      </w:r>
      <w:r w:rsidRPr="00972F43">
        <w:rPr>
          <w:rStyle w:val="Title1"/>
          <w:rFonts w:ascii="Verdana" w:eastAsia="Times New Roman" w:hAnsi="Verdana"/>
          <w:b/>
          <w:bCs/>
          <w:sz w:val="20"/>
          <w:szCs w:val="20"/>
        </w:rPr>
        <w:t>Qualification of Personnel for the Integrity Management Program</w:t>
      </w:r>
      <w:r w:rsidRPr="00972F43">
        <w:rPr>
          <w:rFonts w:ascii="Verdana" w:eastAsia="Times New Roman" w:hAnsi="Verdana"/>
          <w:b/>
          <w:bCs/>
          <w:sz w:val="20"/>
          <w:szCs w:val="20"/>
        </w:rPr>
        <w:br/>
      </w:r>
      <w:r w:rsidRPr="00972F43">
        <w:rPr>
          <w:rStyle w:val="text1"/>
          <w:rFonts w:ascii="Verdana" w:eastAsia="Times New Roman" w:hAnsi="Verdana"/>
          <w:i w:val="0"/>
        </w:rPr>
        <w:t xml:space="preserve">Does the process require that operator/vendor personnel (including supervisors and persons responsible for preventive and </w:t>
      </w:r>
      <w:proofErr w:type="spellStart"/>
      <w:r w:rsidRPr="00972F43">
        <w:rPr>
          <w:rStyle w:val="text1"/>
          <w:rFonts w:ascii="Verdana" w:eastAsia="Times New Roman" w:hAnsi="Verdana"/>
          <w:i w:val="0"/>
        </w:rPr>
        <w:t>mitigative</w:t>
      </w:r>
      <w:proofErr w:type="spellEnd"/>
      <w:r w:rsidRPr="00972F43">
        <w:rPr>
          <w:rStyle w:val="text1"/>
          <w:rFonts w:ascii="Verdana" w:eastAsia="Times New Roman" w:hAnsi="Verdana"/>
          <w:i w:val="0"/>
        </w:rPr>
        <w:t xml:space="preserve"> measures), who review and evaluate results meet acceptable qualification standards? </w:t>
      </w:r>
      <w:r>
        <w:rPr>
          <w:rStyle w:val="text1"/>
          <w:rFonts w:ascii="Verdana" w:eastAsia="Times New Roman" w:hAnsi="Verdana"/>
          <w:i w:val="0"/>
        </w:rPr>
        <w:t>(Procedures)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192.915(a), 192.915(b), 192.915(c), 192.935(b)</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8645583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1879218"/>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83489224"/>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842832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rPr>
          <w:rFonts w:ascii="Verdana" w:eastAsia="Times New Roman" w:hAnsi="Verdana" w:cs="Times New Roman"/>
          <w:b/>
          <w:bCs/>
          <w:sz w:val="20"/>
          <w:szCs w:val="20"/>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2. </w:t>
      </w:r>
      <w:r w:rsidRPr="00972F43">
        <w:rPr>
          <w:rStyle w:val="Title1"/>
          <w:rFonts w:ascii="Verdana" w:eastAsia="Times New Roman" w:hAnsi="Verdana"/>
          <w:b/>
          <w:bCs/>
          <w:sz w:val="20"/>
          <w:szCs w:val="20"/>
        </w:rPr>
        <w:t>Qualification of Personnel for the Integrity Management Personnel</w:t>
      </w:r>
      <w:r w:rsidRPr="00972F43">
        <w:rPr>
          <w:rFonts w:ascii="Verdana" w:eastAsia="Times New Roman" w:hAnsi="Verdana"/>
          <w:b/>
          <w:bCs/>
          <w:sz w:val="20"/>
          <w:szCs w:val="20"/>
        </w:rPr>
        <w:br/>
      </w:r>
      <w:r w:rsidRPr="00972F43">
        <w:rPr>
          <w:rStyle w:val="text1"/>
          <w:rFonts w:ascii="Verdana" w:eastAsia="Times New Roman" w:hAnsi="Verdana"/>
          <w:i w:val="0"/>
        </w:rPr>
        <w:t>Do records indicate adequate qualification of integrity management personnel?</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Fonts w:ascii="Verdana" w:eastAsia="Times New Roman" w:hAnsi="Verdana"/>
          <w:b/>
        </w:rPr>
      </w:pPr>
      <w:r w:rsidRPr="00972F43">
        <w:rPr>
          <w:rStyle w:val="citations1"/>
          <w:rFonts w:ascii="Verdana" w:eastAsia="Times New Roman" w:hAnsi="Verdana"/>
          <w:b/>
        </w:rPr>
        <w:t>192.947(e), 192.915(a), 192.915(b), 192.915(c), 192.935(b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1)(</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xml:space="preserve">), 192.947(d) </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658269582"/>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5729713"/>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7372277"/>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4735631"/>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972F43" w:rsidTr="00B61690">
        <w:trPr>
          <w:trHeight w:val="193"/>
        </w:trPr>
        <w:tc>
          <w:tcPr>
            <w:tcW w:w="9350" w:type="dxa"/>
            <w:gridSpan w:val="4"/>
            <w:tcBorders>
              <w:bottom w:val="nil"/>
            </w:tcBorders>
          </w:tcPr>
          <w:p w:rsidR="00B61690" w:rsidRPr="00972F43"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972F43" w:rsidTr="00B61690">
        <w:trPr>
          <w:trHeight w:val="720"/>
        </w:trPr>
        <w:tc>
          <w:tcPr>
            <w:tcW w:w="9350" w:type="dxa"/>
            <w:gridSpan w:val="4"/>
            <w:tcBorders>
              <w:top w:val="nil"/>
            </w:tcBorders>
          </w:tcPr>
          <w:p w:rsidR="00B61690" w:rsidRPr="00972F43" w:rsidRDefault="00B61690" w:rsidP="00B61690">
            <w:pPr>
              <w:rPr>
                <w:rFonts w:ascii="Verdana" w:eastAsia="Times New Roman" w:hAnsi="Verdana" w:cs="Times New Roman"/>
                <w:sz w:val="16"/>
                <w:szCs w:val="16"/>
              </w:rPr>
            </w:pPr>
          </w:p>
        </w:tc>
      </w:tr>
    </w:tbl>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sz w:val="16"/>
        </w:rPr>
      </w:pPr>
    </w:p>
    <w:p w:rsidR="00B61690" w:rsidRPr="00972F43" w:rsidRDefault="00B61690" w:rsidP="00B61690">
      <w:pPr>
        <w:pStyle w:val="questiontable1"/>
        <w:spacing w:before="0" w:after="0" w:afterAutospacing="0"/>
        <w:rPr>
          <w:rFonts w:ascii="Verdana" w:eastAsia="Times New Roman" w:hAnsi="Verdana"/>
          <w:b/>
          <w:bCs/>
          <w:sz w:val="20"/>
          <w:szCs w:val="20"/>
        </w:rPr>
      </w:pPr>
      <w:r w:rsidRPr="00972F43">
        <w:rPr>
          <w:rFonts w:ascii="Verdana" w:eastAsia="Times New Roman" w:hAnsi="Verdana"/>
          <w:b/>
          <w:bCs/>
          <w:sz w:val="20"/>
          <w:szCs w:val="20"/>
        </w:rPr>
        <w:t xml:space="preserve">3. </w:t>
      </w:r>
      <w:r w:rsidRPr="00972F43">
        <w:rPr>
          <w:rStyle w:val="Title1"/>
          <w:rFonts w:ascii="Verdana" w:eastAsia="Times New Roman" w:hAnsi="Verdana"/>
          <w:b/>
          <w:bCs/>
          <w:sz w:val="20"/>
          <w:szCs w:val="20"/>
        </w:rPr>
        <w:t>Integrity Management Program Quality Control Plan</w:t>
      </w:r>
      <w:r w:rsidRPr="00972F43">
        <w:rPr>
          <w:rFonts w:ascii="Verdana" w:eastAsia="Times New Roman" w:hAnsi="Verdana"/>
          <w:b/>
          <w:bCs/>
          <w:sz w:val="20"/>
          <w:szCs w:val="20"/>
        </w:rPr>
        <w:br/>
      </w:r>
      <w:r w:rsidRPr="00972F43">
        <w:rPr>
          <w:rStyle w:val="text1"/>
          <w:rFonts w:ascii="Verdana" w:eastAsia="Times New Roman" w:hAnsi="Verdana"/>
          <w:i w:val="0"/>
        </w:rPr>
        <w:t>Does the process require personnel who execute IM program activities to be competent and qualified in accordance with the quality control plan in accordance with ASME B31.8S-2004, Section 12.2(b)(4)?</w:t>
      </w:r>
      <w:r>
        <w:rPr>
          <w:rStyle w:val="text1"/>
          <w:rFonts w:ascii="Verdana" w:eastAsia="Times New Roman" w:hAnsi="Verdana"/>
          <w:i w:val="0"/>
        </w:rPr>
        <w:t xml:space="preserve"> (Records)</w:t>
      </w:r>
    </w:p>
    <w:p w:rsidR="00B61690" w:rsidRPr="00972F43" w:rsidRDefault="00B61690" w:rsidP="00B61690">
      <w:pPr>
        <w:pStyle w:val="questiontable1"/>
        <w:spacing w:before="0" w:after="0" w:afterAutospacing="0"/>
        <w:rPr>
          <w:rStyle w:val="citations1"/>
          <w:rFonts w:ascii="Verdana" w:eastAsia="Times New Roman" w:hAnsi="Verdana"/>
          <w:b/>
        </w:rPr>
      </w:pPr>
      <w:r w:rsidRPr="00972F43">
        <w:rPr>
          <w:rStyle w:val="citations1"/>
          <w:rFonts w:ascii="Verdana" w:eastAsia="Times New Roman" w:hAnsi="Verdana"/>
          <w:b/>
        </w:rPr>
        <w:t>192.805(b), ASME B31.8S-2004 Section 12.2(b</w:t>
      </w:r>
      <w:proofErr w:type="gramStart"/>
      <w:r w:rsidRPr="00972F43">
        <w:rPr>
          <w:rStyle w:val="citations1"/>
          <w:rFonts w:ascii="Verdana" w:eastAsia="Times New Roman" w:hAnsi="Verdana"/>
          <w:b/>
        </w:rPr>
        <w:t>)(</w:t>
      </w:r>
      <w:proofErr w:type="gramEnd"/>
      <w:r w:rsidRPr="00972F43">
        <w:rPr>
          <w:rStyle w:val="citations1"/>
          <w:rFonts w:ascii="Verdana" w:eastAsia="Times New Roman" w:hAnsi="Verdana"/>
          <w:b/>
        </w:rPr>
        <w:t>4), 192.935(b)(1)(</w:t>
      </w:r>
      <w:proofErr w:type="spellStart"/>
      <w:r w:rsidRPr="00972F43">
        <w:rPr>
          <w:rStyle w:val="citations1"/>
          <w:rFonts w:ascii="Verdana" w:eastAsia="Times New Roman" w:hAnsi="Verdana"/>
          <w:b/>
        </w:rPr>
        <w:t>i</w:t>
      </w:r>
      <w:proofErr w:type="spellEnd"/>
      <w:r w:rsidRPr="00972F43">
        <w:rPr>
          <w:rStyle w:val="citations1"/>
          <w:rFonts w:ascii="Verdana" w:eastAsia="Times New Roman" w:hAnsi="Verdana"/>
          <w:b/>
        </w:rPr>
        <w:t>), 192.907(b), 192.911(l)</w:t>
      </w:r>
    </w:p>
    <w:p w:rsidR="00B61690" w:rsidRPr="00972F43" w:rsidRDefault="00B61690" w:rsidP="00B61690">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B61690" w:rsidRPr="00972F43" w:rsidTr="00B61690">
        <w:trPr>
          <w:trHeight w:val="385"/>
        </w:trPr>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 Issue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Potential Issue</w:t>
            </w:r>
          </w:p>
        </w:tc>
        <w:tc>
          <w:tcPr>
            <w:tcW w:w="2337"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Applicable</w:t>
            </w:r>
          </w:p>
        </w:tc>
        <w:tc>
          <w:tcPr>
            <w:tcW w:w="2338" w:type="dxa"/>
            <w:tcBorders>
              <w:bottom w:val="nil"/>
            </w:tcBorders>
            <w:vAlign w:val="center"/>
          </w:tcPr>
          <w:p w:rsidR="00B61690" w:rsidRPr="00972F43" w:rsidRDefault="00B61690" w:rsidP="00B61690">
            <w:pPr>
              <w:jc w:val="center"/>
              <w:rPr>
                <w:rFonts w:ascii="Verdana" w:eastAsia="Times New Roman" w:hAnsi="Verdana" w:cs="Times New Roman"/>
                <w:sz w:val="20"/>
                <w:szCs w:val="20"/>
              </w:rPr>
            </w:pPr>
            <w:r w:rsidRPr="00972F43">
              <w:rPr>
                <w:rFonts w:ascii="Verdana" w:eastAsia="Times New Roman" w:hAnsi="Verdana" w:cs="Times New Roman"/>
                <w:sz w:val="20"/>
                <w:szCs w:val="20"/>
              </w:rPr>
              <w:t>Not Checked</w:t>
            </w:r>
          </w:p>
        </w:tc>
      </w:tr>
      <w:tr w:rsidR="00B61690" w:rsidRPr="00972F43" w:rsidTr="00B61690">
        <w:trPr>
          <w:trHeight w:val="385"/>
        </w:trPr>
        <w:sdt>
          <w:sdtPr>
            <w:rPr>
              <w:rFonts w:ascii="Verdana" w:eastAsia="Times New Roman" w:hAnsi="Verdana" w:cs="Times New Roman"/>
              <w:sz w:val="36"/>
              <w:szCs w:val="36"/>
            </w:rPr>
            <w:id w:val="1024437956"/>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5450012"/>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76363951"/>
            <w14:checkbox>
              <w14:checked w14:val="0"/>
              <w14:checkedState w14:val="00FE" w14:font="Wingdings"/>
              <w14:uncheckedState w14:val="006F" w14:font="Wingdings"/>
            </w14:checkbox>
          </w:sdtPr>
          <w:sdtEndPr/>
          <w:sdtContent>
            <w:tc>
              <w:tcPr>
                <w:tcW w:w="2337"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5373209"/>
            <w14:checkbox>
              <w14:checked w14:val="0"/>
              <w14:checkedState w14:val="00FE" w14:font="Wingdings"/>
              <w14:uncheckedState w14:val="006F" w14:font="Wingdings"/>
            </w14:checkbox>
          </w:sdtPr>
          <w:sdtEndPr/>
          <w:sdtContent>
            <w:tc>
              <w:tcPr>
                <w:tcW w:w="2338" w:type="dxa"/>
                <w:tcBorders>
                  <w:top w:val="nil"/>
                </w:tcBorders>
                <w:vAlign w:val="center"/>
              </w:tcPr>
              <w:p w:rsidR="00B61690" w:rsidRPr="00972F43" w:rsidRDefault="00B61690" w:rsidP="00B61690">
                <w:pPr>
                  <w:jc w:val="center"/>
                  <w:rPr>
                    <w:rFonts w:ascii="Verdana" w:eastAsia="Times New Roman" w:hAnsi="Verdana" w:cs="Times New Roman"/>
                    <w:sz w:val="36"/>
                    <w:szCs w:val="36"/>
                  </w:rPr>
                </w:pPr>
                <w:r w:rsidRPr="00972F43">
                  <w:rPr>
                    <w:rFonts w:ascii="Verdana" w:eastAsia="Times New Roman" w:hAnsi="Verdana" w:cs="Times New Roman"/>
                    <w:sz w:val="36"/>
                    <w:szCs w:val="36"/>
                  </w:rPr>
                  <w:sym w:font="Wingdings" w:char="F06F"/>
                </w:r>
              </w:p>
            </w:tc>
          </w:sdtContent>
        </w:sdt>
      </w:tr>
      <w:tr w:rsidR="00B61690" w:rsidRPr="001D71B8" w:rsidTr="00B61690">
        <w:trPr>
          <w:trHeight w:val="193"/>
        </w:trPr>
        <w:tc>
          <w:tcPr>
            <w:tcW w:w="9350" w:type="dxa"/>
            <w:gridSpan w:val="4"/>
            <w:tcBorders>
              <w:bottom w:val="nil"/>
            </w:tcBorders>
          </w:tcPr>
          <w:p w:rsidR="00B61690" w:rsidRPr="001D71B8" w:rsidRDefault="00B61690" w:rsidP="00B61690">
            <w:pPr>
              <w:rPr>
                <w:rFonts w:ascii="Verdana" w:eastAsia="Times New Roman" w:hAnsi="Verdana" w:cs="Times New Roman"/>
                <w:b/>
                <w:sz w:val="28"/>
                <w:szCs w:val="28"/>
              </w:rPr>
            </w:pPr>
            <w:r w:rsidRPr="00972F43">
              <w:rPr>
                <w:rFonts w:ascii="Verdana" w:eastAsia="Times New Roman" w:hAnsi="Verdana" w:cs="Times New Roman"/>
                <w:b/>
                <w:sz w:val="16"/>
                <w:szCs w:val="28"/>
              </w:rPr>
              <w:t>Notes</w:t>
            </w:r>
          </w:p>
        </w:tc>
      </w:tr>
      <w:tr w:rsidR="00B61690" w:rsidRPr="001D71B8" w:rsidTr="00B61690">
        <w:trPr>
          <w:trHeight w:val="720"/>
        </w:trPr>
        <w:tc>
          <w:tcPr>
            <w:tcW w:w="9350" w:type="dxa"/>
            <w:gridSpan w:val="4"/>
            <w:tcBorders>
              <w:top w:val="nil"/>
            </w:tcBorders>
          </w:tcPr>
          <w:p w:rsidR="00B61690" w:rsidRPr="001D71B8" w:rsidRDefault="00B61690" w:rsidP="00B61690">
            <w:pPr>
              <w:rPr>
                <w:rFonts w:ascii="Verdana" w:eastAsia="Times New Roman" w:hAnsi="Verdana" w:cs="Times New Roman"/>
                <w:sz w:val="16"/>
                <w:szCs w:val="16"/>
              </w:rPr>
            </w:pPr>
          </w:p>
        </w:tc>
      </w:tr>
    </w:tbl>
    <w:p w:rsidR="00B61690" w:rsidRDefault="00B61690" w:rsidP="00B61690">
      <w:pPr>
        <w:pStyle w:val="questiontable1"/>
        <w:spacing w:before="0" w:after="0" w:afterAutospacing="0"/>
        <w:rPr>
          <w:rFonts w:ascii="Verdana" w:eastAsia="Times New Roman" w:hAnsi="Verdana"/>
          <w:sz w:val="16"/>
        </w:rPr>
      </w:pPr>
    </w:p>
    <w:p w:rsidR="00B61690" w:rsidRDefault="00B61690" w:rsidP="00B61690">
      <w:pPr>
        <w:pStyle w:val="questiontable1"/>
        <w:spacing w:before="0" w:after="0" w:afterAutospacing="0"/>
        <w:rPr>
          <w:rFonts w:ascii="Verdana" w:eastAsia="Times New Roman" w:hAnsi="Verdana"/>
          <w:sz w:val="16"/>
        </w:rPr>
      </w:pPr>
    </w:p>
    <w:p w:rsidR="00B61690" w:rsidRDefault="00B61690" w:rsidP="00B61690">
      <w:pPr>
        <w:pStyle w:val="questiontable1"/>
        <w:spacing w:before="0" w:after="0" w:afterAutospacing="0"/>
        <w:rPr>
          <w:rFonts w:ascii="Verdana" w:eastAsia="Times New Roman" w:hAnsi="Verdana"/>
          <w:sz w:val="16"/>
        </w:rPr>
      </w:pPr>
    </w:p>
    <w:p w:rsidR="00B61690" w:rsidRPr="00B61690" w:rsidRDefault="00B61690" w:rsidP="00B61690"/>
    <w:sectPr w:rsidR="00B61690" w:rsidRPr="00B61690" w:rsidSect="00B61690">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CB" w:rsidRDefault="00C121CB" w:rsidP="005D0DE8">
      <w:r>
        <w:separator/>
      </w:r>
    </w:p>
  </w:endnote>
  <w:endnote w:type="continuationSeparator" w:id="0">
    <w:p w:rsidR="00C121CB" w:rsidRDefault="00C121CB" w:rsidP="005D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22E8A" w:rsidRPr="00FA514D" w:rsidTr="00B61690">
      <w:trPr>
        <w:trHeight w:val="106"/>
      </w:trPr>
      <w:tc>
        <w:tcPr>
          <w:tcW w:w="3116" w:type="dxa"/>
          <w:vAlign w:val="center"/>
        </w:tcPr>
        <w:p w:rsidR="00522E8A" w:rsidRPr="00FA514D" w:rsidRDefault="00522E8A" w:rsidP="00B61690">
          <w:pPr>
            <w:tabs>
              <w:tab w:val="center" w:pos="4680"/>
              <w:tab w:val="right" w:pos="9360"/>
            </w:tabs>
            <w:rPr>
              <w:rFonts w:ascii="Calibri" w:eastAsia="Calibri" w:hAnsi="Calibri" w:cs="Times New Roman"/>
            </w:rPr>
          </w:pPr>
          <w:r>
            <w:rPr>
              <w:rFonts w:ascii="Calibri" w:eastAsia="Calibri" w:hAnsi="Calibri" w:cs="Times New Roman"/>
            </w:rPr>
            <w:t>2023 LA</w:t>
          </w:r>
          <w:r w:rsidRPr="00FA514D">
            <w:rPr>
              <w:rFonts w:ascii="Calibri" w:eastAsia="Calibri" w:hAnsi="Calibri" w:cs="Times New Roman"/>
            </w:rPr>
            <w:t>DNR</w:t>
          </w:r>
        </w:p>
      </w:tc>
      <w:tc>
        <w:tcPr>
          <w:tcW w:w="3117" w:type="dxa"/>
          <w:vAlign w:val="center"/>
        </w:tcPr>
        <w:p w:rsidR="00522E8A" w:rsidRPr="00FA514D" w:rsidRDefault="00522E8A" w:rsidP="00B61690">
          <w:pPr>
            <w:tabs>
              <w:tab w:val="center" w:pos="4680"/>
              <w:tab w:val="right" w:pos="9360"/>
            </w:tabs>
            <w:jc w:val="center"/>
            <w:rPr>
              <w:rFonts w:ascii="Calibri" w:eastAsia="Calibri" w:hAnsi="Calibri" w:cs="Calibri"/>
            </w:rPr>
          </w:pPr>
          <w:r w:rsidRPr="00FA514D">
            <w:rPr>
              <w:rFonts w:ascii="Calibri" w:eastAsia="Calibri" w:hAnsi="Calibri" w:cs="Calibri"/>
            </w:rPr>
            <w:t xml:space="preserve">Page </w:t>
          </w:r>
          <w:r w:rsidRPr="00FA514D">
            <w:rPr>
              <w:rFonts w:ascii="Calibri" w:eastAsia="Calibri" w:hAnsi="Calibri" w:cs="Calibri"/>
            </w:rPr>
            <w:fldChar w:fldCharType="begin"/>
          </w:r>
          <w:r w:rsidRPr="00FA514D">
            <w:rPr>
              <w:rFonts w:ascii="Calibri" w:eastAsia="Calibri" w:hAnsi="Calibri" w:cs="Calibri"/>
            </w:rPr>
            <w:instrText>PAGE</w:instrText>
          </w:r>
          <w:r w:rsidRPr="00FA514D">
            <w:rPr>
              <w:rFonts w:ascii="Calibri" w:eastAsia="Calibri" w:hAnsi="Calibri" w:cs="Calibri"/>
            </w:rPr>
            <w:fldChar w:fldCharType="separate"/>
          </w:r>
          <w:r w:rsidR="00C87472">
            <w:rPr>
              <w:rFonts w:ascii="Calibri" w:eastAsia="Calibri" w:hAnsi="Calibri" w:cs="Calibri"/>
              <w:noProof/>
            </w:rPr>
            <w:t>62</w:t>
          </w:r>
          <w:r w:rsidRPr="00FA514D">
            <w:rPr>
              <w:rFonts w:ascii="Calibri" w:eastAsia="Calibri" w:hAnsi="Calibri" w:cs="Calibri"/>
            </w:rPr>
            <w:fldChar w:fldCharType="end"/>
          </w:r>
          <w:r w:rsidRPr="00FA514D">
            <w:rPr>
              <w:rFonts w:ascii="Calibri" w:eastAsia="Calibri" w:hAnsi="Calibri" w:cs="Calibri"/>
            </w:rPr>
            <w:t xml:space="preserve"> of </w:t>
          </w:r>
          <w:r w:rsidRPr="00FA514D">
            <w:rPr>
              <w:rFonts w:ascii="Calibri" w:eastAsia="Calibri" w:hAnsi="Calibri" w:cs="Calibri"/>
            </w:rPr>
            <w:fldChar w:fldCharType="begin"/>
          </w:r>
          <w:r w:rsidRPr="00FA514D">
            <w:rPr>
              <w:rFonts w:ascii="Calibri" w:eastAsia="Calibri" w:hAnsi="Calibri" w:cs="Calibri"/>
            </w:rPr>
            <w:instrText>NUMPAGES</w:instrText>
          </w:r>
          <w:r w:rsidRPr="00FA514D">
            <w:rPr>
              <w:rFonts w:ascii="Calibri" w:eastAsia="Calibri" w:hAnsi="Calibri" w:cs="Calibri"/>
            </w:rPr>
            <w:fldChar w:fldCharType="separate"/>
          </w:r>
          <w:r w:rsidR="00C87472">
            <w:rPr>
              <w:rFonts w:ascii="Calibri" w:eastAsia="Calibri" w:hAnsi="Calibri" w:cs="Calibri"/>
              <w:noProof/>
            </w:rPr>
            <w:t>70</w:t>
          </w:r>
          <w:r w:rsidRPr="00FA514D">
            <w:rPr>
              <w:rFonts w:ascii="Calibri" w:eastAsia="Calibri" w:hAnsi="Calibri" w:cs="Calibri"/>
            </w:rPr>
            <w:fldChar w:fldCharType="end"/>
          </w:r>
        </w:p>
      </w:tc>
      <w:tc>
        <w:tcPr>
          <w:tcW w:w="3117" w:type="dxa"/>
          <w:vAlign w:val="center"/>
        </w:tcPr>
        <w:p w:rsidR="00522E8A" w:rsidRPr="00FA514D" w:rsidRDefault="00522E8A" w:rsidP="00B61690">
          <w:pPr>
            <w:tabs>
              <w:tab w:val="center" w:pos="4680"/>
              <w:tab w:val="right" w:pos="9360"/>
            </w:tabs>
            <w:jc w:val="right"/>
            <w:rPr>
              <w:rFonts w:ascii="Calibri" w:eastAsia="Calibri" w:hAnsi="Calibri" w:cs="Times New Roman"/>
            </w:rPr>
          </w:pPr>
          <w:r>
            <w:rPr>
              <w:rFonts w:ascii="Calibri" w:eastAsia="Calibri" w:hAnsi="Calibri" w:cs="Times New Roman"/>
            </w:rPr>
            <w:t>Revision 0</w:t>
          </w:r>
        </w:p>
      </w:tc>
    </w:tr>
  </w:tbl>
  <w:p w:rsidR="00522E8A" w:rsidRDefault="0052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CB" w:rsidRDefault="00C121CB" w:rsidP="005D0DE8">
      <w:r>
        <w:separator/>
      </w:r>
    </w:p>
  </w:footnote>
  <w:footnote w:type="continuationSeparator" w:id="0">
    <w:p w:rsidR="00C121CB" w:rsidRDefault="00C121CB" w:rsidP="005D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8A" w:rsidRPr="00FA514D" w:rsidRDefault="00522E8A" w:rsidP="00B61690">
    <w:pPr>
      <w:pStyle w:val="Header"/>
      <w:jc w:val="center"/>
      <w:rPr>
        <w:b/>
        <w:sz w:val="36"/>
      </w:rPr>
    </w:pPr>
    <w:r w:rsidRPr="00FA514D">
      <w:rPr>
        <w:b/>
        <w:sz w:val="36"/>
      </w:rPr>
      <w:t>PHMSA – Gas Transmission Integrit</w:t>
    </w:r>
    <w:r>
      <w:rPr>
        <w:b/>
        <w:sz w:val="36"/>
      </w:rPr>
      <w:t>y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0"/>
    <w:rsid w:val="00062C1F"/>
    <w:rsid w:val="00367739"/>
    <w:rsid w:val="003E794F"/>
    <w:rsid w:val="00404EE8"/>
    <w:rsid w:val="004E6D0C"/>
    <w:rsid w:val="004F300D"/>
    <w:rsid w:val="00522E8A"/>
    <w:rsid w:val="005D0DE8"/>
    <w:rsid w:val="006404C5"/>
    <w:rsid w:val="006D23BD"/>
    <w:rsid w:val="00761362"/>
    <w:rsid w:val="00791296"/>
    <w:rsid w:val="00815716"/>
    <w:rsid w:val="008A7508"/>
    <w:rsid w:val="00947F30"/>
    <w:rsid w:val="00A60CF9"/>
    <w:rsid w:val="00A77257"/>
    <w:rsid w:val="00B3549A"/>
    <w:rsid w:val="00B61690"/>
    <w:rsid w:val="00B67D56"/>
    <w:rsid w:val="00C121CB"/>
    <w:rsid w:val="00C60A5C"/>
    <w:rsid w:val="00C87472"/>
    <w:rsid w:val="00D863C2"/>
    <w:rsid w:val="00DF6324"/>
    <w:rsid w:val="00F3098D"/>
    <w:rsid w:val="00F5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5193"/>
  <w15:chartTrackingRefBased/>
  <w15:docId w15:val="{4F1634FE-B264-45DF-B9A4-3AF4B730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690"/>
    <w:pPr>
      <w:spacing w:after="0" w:line="240" w:lineRule="auto"/>
    </w:pPr>
  </w:style>
  <w:style w:type="paragraph" w:styleId="Heading1">
    <w:name w:val="heading 1"/>
    <w:basedOn w:val="Normal"/>
    <w:next w:val="Normal"/>
    <w:link w:val="Heading1Char"/>
    <w:uiPriority w:val="9"/>
    <w:qFormat/>
    <w:rsid w:val="00B61690"/>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B61690"/>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B6169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1690"/>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B61690"/>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B6169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6169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6169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B6169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90"/>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B61690"/>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B6169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61690"/>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B61690"/>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B6169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6169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6169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B61690"/>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B616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6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1690"/>
    <w:rPr>
      <w:rFonts w:eastAsiaTheme="minorEastAsia"/>
      <w:color w:val="5A5A5A" w:themeColor="text1" w:themeTint="A5"/>
      <w:spacing w:val="15"/>
    </w:rPr>
  </w:style>
  <w:style w:type="character" w:styleId="SubtleEmphasis">
    <w:name w:val="Subtle Emphasis"/>
    <w:basedOn w:val="DefaultParagraphFont"/>
    <w:uiPriority w:val="19"/>
    <w:qFormat/>
    <w:rsid w:val="00B61690"/>
    <w:rPr>
      <w:i/>
      <w:iCs/>
      <w:color w:val="404040" w:themeColor="text1" w:themeTint="BF"/>
    </w:rPr>
  </w:style>
  <w:style w:type="character" w:styleId="Emphasis">
    <w:name w:val="Emphasis"/>
    <w:basedOn w:val="DefaultParagraphFont"/>
    <w:uiPriority w:val="20"/>
    <w:qFormat/>
    <w:rsid w:val="00B61690"/>
    <w:rPr>
      <w:i/>
      <w:iCs/>
    </w:rPr>
  </w:style>
  <w:style w:type="character" w:styleId="IntenseEmphasis">
    <w:name w:val="Intense Emphasis"/>
    <w:basedOn w:val="DefaultParagraphFont"/>
    <w:uiPriority w:val="21"/>
    <w:qFormat/>
    <w:rsid w:val="00B61690"/>
    <w:rPr>
      <w:i/>
      <w:iCs/>
      <w:color w:val="1F4E79" w:themeColor="accent1" w:themeShade="80"/>
    </w:rPr>
  </w:style>
  <w:style w:type="character" w:styleId="Strong">
    <w:name w:val="Strong"/>
    <w:basedOn w:val="DefaultParagraphFont"/>
    <w:uiPriority w:val="22"/>
    <w:qFormat/>
    <w:rsid w:val="00B61690"/>
    <w:rPr>
      <w:b/>
      <w:bCs/>
    </w:rPr>
  </w:style>
  <w:style w:type="paragraph" w:styleId="Quote">
    <w:name w:val="Quote"/>
    <w:basedOn w:val="Normal"/>
    <w:next w:val="Normal"/>
    <w:link w:val="QuoteChar"/>
    <w:uiPriority w:val="29"/>
    <w:qFormat/>
    <w:rsid w:val="00B616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61690"/>
    <w:rPr>
      <w:i/>
      <w:iCs/>
      <w:color w:val="404040" w:themeColor="text1" w:themeTint="BF"/>
    </w:rPr>
  </w:style>
  <w:style w:type="paragraph" w:styleId="IntenseQuote">
    <w:name w:val="Intense Quote"/>
    <w:basedOn w:val="Normal"/>
    <w:next w:val="Normal"/>
    <w:link w:val="IntenseQuoteChar"/>
    <w:uiPriority w:val="30"/>
    <w:qFormat/>
    <w:rsid w:val="00B6169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B61690"/>
    <w:rPr>
      <w:i/>
      <w:iCs/>
      <w:color w:val="1F4E79" w:themeColor="accent1" w:themeShade="80"/>
    </w:rPr>
  </w:style>
  <w:style w:type="character" w:styleId="SubtleReference">
    <w:name w:val="Subtle Reference"/>
    <w:basedOn w:val="DefaultParagraphFont"/>
    <w:uiPriority w:val="31"/>
    <w:qFormat/>
    <w:rsid w:val="00B61690"/>
    <w:rPr>
      <w:smallCaps/>
      <w:color w:val="5A5A5A" w:themeColor="text1" w:themeTint="A5"/>
    </w:rPr>
  </w:style>
  <w:style w:type="character" w:styleId="IntenseReference">
    <w:name w:val="Intense Reference"/>
    <w:basedOn w:val="DefaultParagraphFont"/>
    <w:uiPriority w:val="32"/>
    <w:qFormat/>
    <w:rsid w:val="00B61690"/>
    <w:rPr>
      <w:b/>
      <w:bCs/>
      <w:caps w:val="0"/>
      <w:smallCaps/>
      <w:color w:val="1F4E79" w:themeColor="accent1" w:themeShade="80"/>
      <w:spacing w:val="5"/>
    </w:rPr>
  </w:style>
  <w:style w:type="character" w:styleId="BookTitle">
    <w:name w:val="Book Title"/>
    <w:basedOn w:val="DefaultParagraphFont"/>
    <w:uiPriority w:val="33"/>
    <w:qFormat/>
    <w:rsid w:val="00B61690"/>
    <w:rPr>
      <w:b/>
      <w:bCs/>
      <w:i/>
      <w:iCs/>
      <w:spacing w:val="5"/>
    </w:rPr>
  </w:style>
  <w:style w:type="character" w:styleId="Hyperlink">
    <w:name w:val="Hyperlink"/>
    <w:basedOn w:val="DefaultParagraphFont"/>
    <w:uiPriority w:val="99"/>
    <w:unhideWhenUsed/>
    <w:rsid w:val="00B61690"/>
    <w:rPr>
      <w:color w:val="1F4E79" w:themeColor="accent1" w:themeShade="80"/>
      <w:u w:val="single"/>
    </w:rPr>
  </w:style>
  <w:style w:type="character" w:styleId="FollowedHyperlink">
    <w:name w:val="FollowedHyperlink"/>
    <w:basedOn w:val="DefaultParagraphFont"/>
    <w:uiPriority w:val="99"/>
    <w:unhideWhenUsed/>
    <w:rsid w:val="00B61690"/>
    <w:rPr>
      <w:color w:val="954F72" w:themeColor="followedHyperlink"/>
      <w:u w:val="single"/>
    </w:rPr>
  </w:style>
  <w:style w:type="paragraph" w:styleId="Caption">
    <w:name w:val="caption"/>
    <w:basedOn w:val="Normal"/>
    <w:next w:val="Normal"/>
    <w:uiPriority w:val="35"/>
    <w:unhideWhenUsed/>
    <w:qFormat/>
    <w:rsid w:val="00B61690"/>
    <w:pPr>
      <w:spacing w:after="200"/>
    </w:pPr>
    <w:rPr>
      <w:i/>
      <w:iCs/>
      <w:color w:val="44546A" w:themeColor="text2"/>
      <w:szCs w:val="18"/>
    </w:rPr>
  </w:style>
  <w:style w:type="paragraph" w:styleId="BalloonText">
    <w:name w:val="Balloon Text"/>
    <w:basedOn w:val="Normal"/>
    <w:link w:val="BalloonTextChar"/>
    <w:uiPriority w:val="99"/>
    <w:semiHidden/>
    <w:unhideWhenUsed/>
    <w:rsid w:val="00B61690"/>
    <w:rPr>
      <w:rFonts w:ascii="Segoe UI" w:hAnsi="Segoe UI" w:cs="Segoe UI"/>
      <w:szCs w:val="18"/>
    </w:rPr>
  </w:style>
  <w:style w:type="character" w:customStyle="1" w:styleId="BalloonTextChar">
    <w:name w:val="Balloon Text Char"/>
    <w:basedOn w:val="DefaultParagraphFont"/>
    <w:link w:val="BalloonText"/>
    <w:uiPriority w:val="99"/>
    <w:semiHidden/>
    <w:rsid w:val="00B61690"/>
    <w:rPr>
      <w:rFonts w:ascii="Segoe UI" w:hAnsi="Segoe UI" w:cs="Segoe UI"/>
      <w:szCs w:val="18"/>
    </w:rPr>
  </w:style>
  <w:style w:type="paragraph" w:styleId="BlockText">
    <w:name w:val="Block Text"/>
    <w:basedOn w:val="Normal"/>
    <w:uiPriority w:val="99"/>
    <w:semiHidden/>
    <w:unhideWhenUsed/>
    <w:rsid w:val="00B6169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B61690"/>
    <w:pPr>
      <w:spacing w:after="120"/>
    </w:pPr>
    <w:rPr>
      <w:szCs w:val="16"/>
    </w:rPr>
  </w:style>
  <w:style w:type="character" w:customStyle="1" w:styleId="BodyText3Char">
    <w:name w:val="Body Text 3 Char"/>
    <w:basedOn w:val="DefaultParagraphFont"/>
    <w:link w:val="BodyText3"/>
    <w:uiPriority w:val="99"/>
    <w:semiHidden/>
    <w:rsid w:val="00B61690"/>
    <w:rPr>
      <w:szCs w:val="16"/>
    </w:rPr>
  </w:style>
  <w:style w:type="paragraph" w:styleId="BodyTextIndent3">
    <w:name w:val="Body Text Indent 3"/>
    <w:basedOn w:val="Normal"/>
    <w:link w:val="BodyTextIndent3Char"/>
    <w:uiPriority w:val="99"/>
    <w:semiHidden/>
    <w:unhideWhenUsed/>
    <w:rsid w:val="00B61690"/>
    <w:pPr>
      <w:spacing w:after="120"/>
      <w:ind w:left="360"/>
    </w:pPr>
    <w:rPr>
      <w:szCs w:val="16"/>
    </w:rPr>
  </w:style>
  <w:style w:type="character" w:customStyle="1" w:styleId="BodyTextIndent3Char">
    <w:name w:val="Body Text Indent 3 Char"/>
    <w:basedOn w:val="DefaultParagraphFont"/>
    <w:link w:val="BodyTextIndent3"/>
    <w:uiPriority w:val="99"/>
    <w:semiHidden/>
    <w:rsid w:val="00B61690"/>
    <w:rPr>
      <w:szCs w:val="16"/>
    </w:rPr>
  </w:style>
  <w:style w:type="character" w:styleId="CommentReference">
    <w:name w:val="annotation reference"/>
    <w:basedOn w:val="DefaultParagraphFont"/>
    <w:uiPriority w:val="99"/>
    <w:semiHidden/>
    <w:unhideWhenUsed/>
    <w:rsid w:val="00B61690"/>
    <w:rPr>
      <w:sz w:val="22"/>
      <w:szCs w:val="16"/>
    </w:rPr>
  </w:style>
  <w:style w:type="paragraph" w:styleId="CommentText">
    <w:name w:val="annotation text"/>
    <w:basedOn w:val="Normal"/>
    <w:link w:val="CommentTextChar"/>
    <w:uiPriority w:val="99"/>
    <w:semiHidden/>
    <w:unhideWhenUsed/>
    <w:rsid w:val="00B61690"/>
    <w:rPr>
      <w:szCs w:val="20"/>
    </w:rPr>
  </w:style>
  <w:style w:type="character" w:customStyle="1" w:styleId="CommentTextChar">
    <w:name w:val="Comment Text Char"/>
    <w:basedOn w:val="DefaultParagraphFont"/>
    <w:link w:val="CommentText"/>
    <w:uiPriority w:val="99"/>
    <w:semiHidden/>
    <w:rsid w:val="00B61690"/>
    <w:rPr>
      <w:szCs w:val="20"/>
    </w:rPr>
  </w:style>
  <w:style w:type="paragraph" w:styleId="CommentSubject">
    <w:name w:val="annotation subject"/>
    <w:basedOn w:val="CommentText"/>
    <w:next w:val="CommentText"/>
    <w:link w:val="CommentSubjectChar"/>
    <w:uiPriority w:val="99"/>
    <w:semiHidden/>
    <w:unhideWhenUsed/>
    <w:rsid w:val="00B61690"/>
    <w:rPr>
      <w:b/>
      <w:bCs/>
    </w:rPr>
  </w:style>
  <w:style w:type="character" w:customStyle="1" w:styleId="CommentSubjectChar">
    <w:name w:val="Comment Subject Char"/>
    <w:basedOn w:val="CommentTextChar"/>
    <w:link w:val="CommentSubject"/>
    <w:uiPriority w:val="99"/>
    <w:semiHidden/>
    <w:rsid w:val="00B61690"/>
    <w:rPr>
      <w:b/>
      <w:bCs/>
      <w:szCs w:val="20"/>
    </w:rPr>
  </w:style>
  <w:style w:type="paragraph" w:styleId="DocumentMap">
    <w:name w:val="Document Map"/>
    <w:basedOn w:val="Normal"/>
    <w:link w:val="DocumentMapChar"/>
    <w:uiPriority w:val="99"/>
    <w:semiHidden/>
    <w:unhideWhenUsed/>
    <w:rsid w:val="00B61690"/>
    <w:rPr>
      <w:rFonts w:ascii="Segoe UI" w:hAnsi="Segoe UI" w:cs="Segoe UI"/>
      <w:szCs w:val="16"/>
    </w:rPr>
  </w:style>
  <w:style w:type="character" w:customStyle="1" w:styleId="DocumentMapChar">
    <w:name w:val="Document Map Char"/>
    <w:basedOn w:val="DefaultParagraphFont"/>
    <w:link w:val="DocumentMap"/>
    <w:uiPriority w:val="99"/>
    <w:semiHidden/>
    <w:rsid w:val="00B61690"/>
    <w:rPr>
      <w:rFonts w:ascii="Segoe UI" w:hAnsi="Segoe UI" w:cs="Segoe UI"/>
      <w:szCs w:val="16"/>
    </w:rPr>
  </w:style>
  <w:style w:type="paragraph" w:styleId="EndnoteText">
    <w:name w:val="endnote text"/>
    <w:basedOn w:val="Normal"/>
    <w:link w:val="EndnoteTextChar"/>
    <w:uiPriority w:val="99"/>
    <w:semiHidden/>
    <w:unhideWhenUsed/>
    <w:rsid w:val="00B61690"/>
    <w:rPr>
      <w:szCs w:val="20"/>
    </w:rPr>
  </w:style>
  <w:style w:type="character" w:customStyle="1" w:styleId="EndnoteTextChar">
    <w:name w:val="Endnote Text Char"/>
    <w:basedOn w:val="DefaultParagraphFont"/>
    <w:link w:val="EndnoteText"/>
    <w:uiPriority w:val="99"/>
    <w:semiHidden/>
    <w:rsid w:val="00B61690"/>
    <w:rPr>
      <w:szCs w:val="20"/>
    </w:rPr>
  </w:style>
  <w:style w:type="paragraph" w:styleId="EnvelopeReturn">
    <w:name w:val="envelope return"/>
    <w:basedOn w:val="Normal"/>
    <w:uiPriority w:val="99"/>
    <w:semiHidden/>
    <w:unhideWhenUsed/>
    <w:rsid w:val="00B61690"/>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1690"/>
    <w:rPr>
      <w:szCs w:val="20"/>
    </w:rPr>
  </w:style>
  <w:style w:type="character" w:customStyle="1" w:styleId="FootnoteTextChar">
    <w:name w:val="Footnote Text Char"/>
    <w:basedOn w:val="DefaultParagraphFont"/>
    <w:link w:val="FootnoteText"/>
    <w:uiPriority w:val="99"/>
    <w:semiHidden/>
    <w:rsid w:val="00B61690"/>
    <w:rPr>
      <w:szCs w:val="20"/>
    </w:rPr>
  </w:style>
  <w:style w:type="character" w:styleId="HTMLCode">
    <w:name w:val="HTML Code"/>
    <w:basedOn w:val="DefaultParagraphFont"/>
    <w:uiPriority w:val="99"/>
    <w:semiHidden/>
    <w:unhideWhenUsed/>
    <w:rsid w:val="00B61690"/>
    <w:rPr>
      <w:rFonts w:ascii="Consolas" w:hAnsi="Consolas"/>
      <w:sz w:val="22"/>
      <w:szCs w:val="20"/>
    </w:rPr>
  </w:style>
  <w:style w:type="character" w:styleId="HTMLKeyboard">
    <w:name w:val="HTML Keyboard"/>
    <w:basedOn w:val="DefaultParagraphFont"/>
    <w:uiPriority w:val="99"/>
    <w:semiHidden/>
    <w:unhideWhenUsed/>
    <w:rsid w:val="00B61690"/>
    <w:rPr>
      <w:rFonts w:ascii="Consolas" w:hAnsi="Consolas"/>
      <w:sz w:val="22"/>
      <w:szCs w:val="20"/>
    </w:rPr>
  </w:style>
  <w:style w:type="paragraph" w:styleId="HTMLPreformatted">
    <w:name w:val="HTML Preformatted"/>
    <w:basedOn w:val="Normal"/>
    <w:link w:val="HTMLPreformattedChar"/>
    <w:uiPriority w:val="99"/>
    <w:semiHidden/>
    <w:unhideWhenUsed/>
    <w:rsid w:val="00B61690"/>
    <w:rPr>
      <w:rFonts w:ascii="Consolas" w:hAnsi="Consolas"/>
      <w:szCs w:val="20"/>
    </w:rPr>
  </w:style>
  <w:style w:type="character" w:customStyle="1" w:styleId="HTMLPreformattedChar">
    <w:name w:val="HTML Preformatted Char"/>
    <w:basedOn w:val="DefaultParagraphFont"/>
    <w:link w:val="HTMLPreformatted"/>
    <w:uiPriority w:val="99"/>
    <w:semiHidden/>
    <w:rsid w:val="00B61690"/>
    <w:rPr>
      <w:rFonts w:ascii="Consolas" w:hAnsi="Consolas"/>
      <w:szCs w:val="20"/>
    </w:rPr>
  </w:style>
  <w:style w:type="character" w:styleId="HTMLTypewriter">
    <w:name w:val="HTML Typewriter"/>
    <w:basedOn w:val="DefaultParagraphFont"/>
    <w:uiPriority w:val="99"/>
    <w:semiHidden/>
    <w:unhideWhenUsed/>
    <w:rsid w:val="00B61690"/>
    <w:rPr>
      <w:rFonts w:ascii="Consolas" w:hAnsi="Consolas"/>
      <w:sz w:val="22"/>
      <w:szCs w:val="20"/>
    </w:rPr>
  </w:style>
  <w:style w:type="paragraph" w:styleId="MacroText">
    <w:name w:val="macro"/>
    <w:link w:val="MacroTextChar"/>
    <w:uiPriority w:val="99"/>
    <w:semiHidden/>
    <w:unhideWhenUsed/>
    <w:rsid w:val="00B616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B61690"/>
    <w:rPr>
      <w:rFonts w:ascii="Consolas" w:hAnsi="Consolas"/>
      <w:szCs w:val="20"/>
    </w:rPr>
  </w:style>
  <w:style w:type="paragraph" w:styleId="PlainText">
    <w:name w:val="Plain Text"/>
    <w:basedOn w:val="Normal"/>
    <w:link w:val="PlainTextChar"/>
    <w:uiPriority w:val="99"/>
    <w:semiHidden/>
    <w:unhideWhenUsed/>
    <w:rsid w:val="00B61690"/>
    <w:rPr>
      <w:rFonts w:ascii="Consolas" w:hAnsi="Consolas"/>
      <w:szCs w:val="21"/>
    </w:rPr>
  </w:style>
  <w:style w:type="character" w:customStyle="1" w:styleId="PlainTextChar">
    <w:name w:val="Plain Text Char"/>
    <w:basedOn w:val="DefaultParagraphFont"/>
    <w:link w:val="PlainText"/>
    <w:uiPriority w:val="99"/>
    <w:semiHidden/>
    <w:rsid w:val="00B61690"/>
    <w:rPr>
      <w:rFonts w:ascii="Consolas" w:hAnsi="Consolas"/>
      <w:szCs w:val="21"/>
    </w:rPr>
  </w:style>
  <w:style w:type="character" w:styleId="PlaceholderText">
    <w:name w:val="Placeholder Text"/>
    <w:basedOn w:val="DefaultParagraphFont"/>
    <w:uiPriority w:val="99"/>
    <w:semiHidden/>
    <w:rsid w:val="00B61690"/>
    <w:rPr>
      <w:color w:val="3B3838" w:themeColor="background2" w:themeShade="40"/>
    </w:rPr>
  </w:style>
  <w:style w:type="paragraph" w:styleId="Header">
    <w:name w:val="header"/>
    <w:basedOn w:val="Normal"/>
    <w:link w:val="HeaderChar"/>
    <w:uiPriority w:val="99"/>
    <w:unhideWhenUsed/>
    <w:rsid w:val="00B61690"/>
  </w:style>
  <w:style w:type="character" w:customStyle="1" w:styleId="HeaderChar">
    <w:name w:val="Header Char"/>
    <w:basedOn w:val="DefaultParagraphFont"/>
    <w:link w:val="Header"/>
    <w:uiPriority w:val="99"/>
    <w:rsid w:val="00B61690"/>
  </w:style>
  <w:style w:type="paragraph" w:styleId="Footer">
    <w:name w:val="footer"/>
    <w:basedOn w:val="Normal"/>
    <w:link w:val="FooterChar"/>
    <w:uiPriority w:val="99"/>
    <w:unhideWhenUsed/>
    <w:rsid w:val="00B61690"/>
  </w:style>
  <w:style w:type="character" w:customStyle="1" w:styleId="FooterChar">
    <w:name w:val="Footer Char"/>
    <w:basedOn w:val="DefaultParagraphFont"/>
    <w:link w:val="Footer"/>
    <w:uiPriority w:val="99"/>
    <w:rsid w:val="00B61690"/>
  </w:style>
  <w:style w:type="paragraph" w:styleId="TOC9">
    <w:name w:val="toc 9"/>
    <w:basedOn w:val="Normal"/>
    <w:next w:val="Normal"/>
    <w:autoRedefine/>
    <w:uiPriority w:val="39"/>
    <w:semiHidden/>
    <w:unhideWhenUsed/>
    <w:rsid w:val="00B61690"/>
    <w:pPr>
      <w:spacing w:after="120"/>
      <w:ind w:left="1757"/>
    </w:pPr>
  </w:style>
  <w:style w:type="table" w:customStyle="1" w:styleId="TableGrid1">
    <w:name w:val="Table Grid1"/>
    <w:basedOn w:val="TableNormal"/>
    <w:next w:val="TableGrid"/>
    <w:uiPriority w:val="39"/>
    <w:rsid w:val="00B6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61690"/>
    <w:pPr>
      <w:outlineLvl w:val="9"/>
    </w:pPr>
    <w:rPr>
      <w:color w:val="2E74B5" w:themeColor="accent1" w:themeShade="BF"/>
    </w:rPr>
  </w:style>
  <w:style w:type="paragraph" w:customStyle="1" w:styleId="questiontable1">
    <w:name w:val="question_table1"/>
    <w:basedOn w:val="Normal"/>
    <w:rsid w:val="00B61690"/>
    <w:pPr>
      <w:spacing w:before="75" w:after="100" w:afterAutospacing="1"/>
    </w:pPr>
    <w:rPr>
      <w:rFonts w:ascii="Times New Roman" w:eastAsiaTheme="minorEastAsia" w:hAnsi="Times New Roman" w:cs="Times New Roman"/>
      <w:sz w:val="24"/>
      <w:szCs w:val="24"/>
    </w:rPr>
  </w:style>
  <w:style w:type="character" w:customStyle="1" w:styleId="questionidcontent2">
    <w:name w:val="question_id_content2"/>
    <w:basedOn w:val="DefaultParagraphFont"/>
    <w:rsid w:val="00B61690"/>
    <w:rPr>
      <w:b w:val="0"/>
      <w:bCs w:val="0"/>
      <w:i w:val="0"/>
      <w:iCs w:val="0"/>
      <w:sz w:val="16"/>
      <w:szCs w:val="16"/>
    </w:rPr>
  </w:style>
  <w:style w:type="character" w:customStyle="1" w:styleId="text1">
    <w:name w:val="text1"/>
    <w:basedOn w:val="DefaultParagraphFont"/>
    <w:rsid w:val="00B61690"/>
    <w:rPr>
      <w:b w:val="0"/>
      <w:bCs w:val="0"/>
      <w:i/>
      <w:iCs/>
      <w:sz w:val="16"/>
      <w:szCs w:val="16"/>
    </w:rPr>
  </w:style>
  <w:style w:type="character" w:customStyle="1" w:styleId="Title1">
    <w:name w:val="Title1"/>
    <w:basedOn w:val="DefaultParagraphFont"/>
    <w:rsid w:val="00B61690"/>
  </w:style>
  <w:style w:type="character" w:customStyle="1" w:styleId="citations1">
    <w:name w:val="citations1"/>
    <w:basedOn w:val="DefaultParagraphFont"/>
    <w:rsid w:val="00B61690"/>
    <w:rPr>
      <w:b w:val="0"/>
      <w:bCs w:val="0"/>
      <w:sz w:val="16"/>
      <w:szCs w:val="16"/>
    </w:rPr>
  </w:style>
  <w:style w:type="table" w:customStyle="1" w:styleId="TableGrid2">
    <w:name w:val="Table Grid2"/>
    <w:basedOn w:val="TableNormal"/>
    <w:next w:val="TableGrid"/>
    <w:uiPriority w:val="39"/>
    <w:rsid w:val="00B6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61690"/>
    <w:pPr>
      <w:spacing w:after="100"/>
      <w:ind w:left="440"/>
    </w:pPr>
  </w:style>
  <w:style w:type="paragraph" w:styleId="NormalWeb">
    <w:name w:val="Normal (Web)"/>
    <w:basedOn w:val="Normal"/>
    <w:uiPriority w:val="99"/>
    <w:semiHidden/>
    <w:unhideWhenUsed/>
    <w:rsid w:val="00B61690"/>
    <w:pPr>
      <w:spacing w:before="100" w:beforeAutospacing="1" w:after="100" w:afterAutospacing="1"/>
    </w:pPr>
    <w:rPr>
      <w:rFonts w:ascii="Times New Roman" w:eastAsiaTheme="minorEastAsia" w:hAnsi="Times New Roman" w:cs="Times New Roman"/>
      <w:sz w:val="24"/>
      <w:szCs w:val="24"/>
    </w:rPr>
  </w:style>
  <w:style w:type="character" w:customStyle="1" w:styleId="Title2">
    <w:name w:val="Title2"/>
    <w:basedOn w:val="DefaultParagraphFont"/>
    <w:rsid w:val="003E794F"/>
  </w:style>
  <w:style w:type="character" w:customStyle="1" w:styleId="text">
    <w:name w:val="text"/>
    <w:basedOn w:val="DefaultParagraphFont"/>
    <w:rsid w:val="003E794F"/>
  </w:style>
  <w:style w:type="character" w:customStyle="1" w:styleId="questionidcontent">
    <w:name w:val="question_id_content"/>
    <w:basedOn w:val="DefaultParagraphFont"/>
    <w:rsid w:val="003E794F"/>
  </w:style>
  <w:style w:type="character" w:customStyle="1" w:styleId="citations">
    <w:name w:val="citations"/>
    <w:basedOn w:val="DefaultParagraphFont"/>
    <w:rsid w:val="003E794F"/>
  </w:style>
  <w:style w:type="paragraph" w:customStyle="1" w:styleId="Default">
    <w:name w:val="Default"/>
    <w:rsid w:val="0036773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4796">
      <w:bodyDiv w:val="1"/>
      <w:marLeft w:val="0"/>
      <w:marRight w:val="0"/>
      <w:marTop w:val="0"/>
      <w:marBottom w:val="0"/>
      <w:divBdr>
        <w:top w:val="none" w:sz="0" w:space="0" w:color="auto"/>
        <w:left w:val="none" w:sz="0" w:space="0" w:color="auto"/>
        <w:bottom w:val="none" w:sz="0" w:space="0" w:color="auto"/>
        <w:right w:val="none" w:sz="0" w:space="0" w:color="auto"/>
      </w:divBdr>
    </w:div>
    <w:div w:id="20838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2448-69D9-4E9F-B51F-7146F5B7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70</Pages>
  <Words>11067</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Thien Le</cp:lastModifiedBy>
  <cp:revision>11</cp:revision>
  <dcterms:created xsi:type="dcterms:W3CDTF">2023-01-02T16:19:00Z</dcterms:created>
  <dcterms:modified xsi:type="dcterms:W3CDTF">2023-01-27T01:05:00Z</dcterms:modified>
</cp:coreProperties>
</file>